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21" w:rsidRPr="009F1A74" w:rsidRDefault="009F1E21" w:rsidP="00854A51">
      <w:pPr>
        <w:pStyle w:val="Subttulo"/>
        <w:rPr>
          <w:i w:val="0"/>
        </w:rPr>
      </w:pPr>
    </w:p>
    <w:p w:rsidR="009F1E21" w:rsidRPr="009F1A74" w:rsidRDefault="009F1E21" w:rsidP="009F1E21">
      <w:pPr>
        <w:suppressAutoHyphens/>
        <w:jc w:val="center"/>
        <w:rPr>
          <w:rFonts w:cs="Arial"/>
          <w:bCs/>
          <w:sz w:val="22"/>
          <w:szCs w:val="22"/>
          <w:lang w:eastAsia="ar-SA"/>
        </w:rPr>
      </w:pPr>
    </w:p>
    <w:p w:rsidR="009F1E21" w:rsidRPr="009F1A74" w:rsidRDefault="009F1E21" w:rsidP="009F1E21">
      <w:pPr>
        <w:suppressAutoHyphens/>
        <w:jc w:val="center"/>
        <w:rPr>
          <w:rFonts w:cs="Arial"/>
          <w:bCs/>
          <w:sz w:val="22"/>
          <w:szCs w:val="22"/>
          <w:lang w:eastAsia="ar-SA"/>
        </w:rPr>
      </w:pPr>
    </w:p>
    <w:p w:rsidR="009F1E21" w:rsidRPr="009F1A74" w:rsidRDefault="009F1E21" w:rsidP="009F1E21">
      <w:pPr>
        <w:suppressAutoHyphens/>
        <w:jc w:val="center"/>
        <w:rPr>
          <w:rFonts w:cs="Arial"/>
          <w:bCs/>
          <w:sz w:val="22"/>
          <w:szCs w:val="22"/>
          <w:lang w:eastAsia="ar-SA"/>
        </w:rPr>
      </w:pPr>
    </w:p>
    <w:p w:rsidR="009F1E21" w:rsidRPr="009F1E21" w:rsidRDefault="009F1E21" w:rsidP="009F1E21">
      <w:pPr>
        <w:suppressAutoHyphens/>
        <w:jc w:val="center"/>
        <w:rPr>
          <w:rFonts w:cs="Arial"/>
          <w:bCs/>
          <w:sz w:val="22"/>
          <w:szCs w:val="22"/>
          <w:lang w:eastAsia="ar-SA"/>
        </w:rPr>
      </w:pPr>
    </w:p>
    <w:p w:rsidR="009F1E21" w:rsidRPr="009F1E21" w:rsidRDefault="009F1E21" w:rsidP="0060508C">
      <w:pPr>
        <w:suppressAutoHyphens/>
        <w:jc w:val="right"/>
        <w:rPr>
          <w:rFonts w:cs="Arial"/>
          <w:bCs/>
          <w:sz w:val="22"/>
          <w:szCs w:val="22"/>
          <w:lang w:eastAsia="ar-SA"/>
        </w:rPr>
      </w:pPr>
    </w:p>
    <w:p w:rsidR="00C07166" w:rsidRDefault="00C07166" w:rsidP="00DB3D6B">
      <w:pPr>
        <w:suppressAutoHyphens/>
        <w:jc w:val="center"/>
        <w:rPr>
          <w:rFonts w:cs="Arial"/>
          <w:bCs/>
          <w:sz w:val="32"/>
          <w:szCs w:val="32"/>
          <w:lang w:eastAsia="ar-SA"/>
        </w:rPr>
      </w:pPr>
      <w:r>
        <w:rPr>
          <w:rFonts w:cs="Arial"/>
          <w:bCs/>
          <w:sz w:val="32"/>
          <w:szCs w:val="32"/>
          <w:lang w:eastAsia="ar-SA"/>
        </w:rPr>
        <w:t>COLEGIO DE ESTUDIOS CIENTÍFICOS Y</w:t>
      </w:r>
    </w:p>
    <w:p w:rsidR="00DB3D6B" w:rsidRPr="0068066C" w:rsidRDefault="00C07166" w:rsidP="00DB3D6B">
      <w:pPr>
        <w:suppressAutoHyphens/>
        <w:jc w:val="center"/>
        <w:rPr>
          <w:rFonts w:cs="Arial"/>
          <w:bCs/>
          <w:sz w:val="32"/>
          <w:szCs w:val="32"/>
          <w:lang w:eastAsia="ar-SA"/>
        </w:rPr>
      </w:pPr>
      <w:r>
        <w:rPr>
          <w:rFonts w:cs="Arial"/>
          <w:bCs/>
          <w:sz w:val="32"/>
          <w:szCs w:val="32"/>
          <w:lang w:eastAsia="ar-SA"/>
        </w:rPr>
        <w:t>TECNOLÓGICOS</w:t>
      </w:r>
      <w:r w:rsidR="00DB3D6B" w:rsidRPr="0068066C">
        <w:rPr>
          <w:rFonts w:cs="Arial"/>
          <w:bCs/>
          <w:sz w:val="32"/>
          <w:szCs w:val="32"/>
          <w:lang w:eastAsia="ar-SA"/>
        </w:rPr>
        <w:t xml:space="preserve"> DEL ESTADO DE DURANGO</w:t>
      </w:r>
    </w:p>
    <w:p w:rsidR="00DB3D6B" w:rsidRPr="005D0780" w:rsidRDefault="00DB3D6B" w:rsidP="00DB3D6B">
      <w:pPr>
        <w:suppressAutoHyphens/>
        <w:jc w:val="center"/>
        <w:rPr>
          <w:rFonts w:cs="Arial"/>
          <w:bCs/>
          <w:sz w:val="22"/>
          <w:szCs w:val="22"/>
          <w:lang w:eastAsia="ar-SA"/>
        </w:rPr>
      </w:pPr>
    </w:p>
    <w:p w:rsidR="00DB3D6B" w:rsidRDefault="00DB3D6B" w:rsidP="00DB3D6B">
      <w:pPr>
        <w:suppressAutoHyphens/>
        <w:jc w:val="center"/>
        <w:rPr>
          <w:rFonts w:cs="Arial"/>
          <w:bCs/>
          <w:sz w:val="22"/>
          <w:szCs w:val="22"/>
          <w:lang w:eastAsia="ar-SA"/>
        </w:rPr>
      </w:pPr>
    </w:p>
    <w:p w:rsidR="008A2CEC" w:rsidRDefault="008A2CEC" w:rsidP="008A2CEC">
      <w:pPr>
        <w:suppressAutoHyphens/>
        <w:jc w:val="center"/>
        <w:rPr>
          <w:rFonts w:cs="Arial"/>
          <w:bCs/>
          <w:sz w:val="32"/>
          <w:szCs w:val="32"/>
          <w:lang w:eastAsia="ar-SA"/>
        </w:rPr>
      </w:pPr>
      <w:r w:rsidRPr="008A2CEC">
        <w:rPr>
          <w:rFonts w:cs="Arial"/>
          <w:bCs/>
          <w:sz w:val="32"/>
          <w:szCs w:val="32"/>
          <w:lang w:eastAsia="ar-SA"/>
        </w:rPr>
        <w:t>BASES PARA LA INVITACIÓN RESTRINGIDA</w:t>
      </w:r>
    </w:p>
    <w:p w:rsidR="00D07401" w:rsidRDefault="00D07401" w:rsidP="008A2CEC">
      <w:pPr>
        <w:suppressAutoHyphens/>
        <w:jc w:val="center"/>
        <w:rPr>
          <w:rFonts w:cs="Arial"/>
          <w:bCs/>
          <w:sz w:val="32"/>
          <w:szCs w:val="32"/>
          <w:lang w:eastAsia="ar-SA"/>
        </w:rPr>
      </w:pPr>
      <w:r>
        <w:rPr>
          <w:rFonts w:cs="Arial"/>
          <w:bCs/>
          <w:sz w:val="32"/>
          <w:szCs w:val="32"/>
          <w:lang w:eastAsia="ar-SA"/>
        </w:rPr>
        <w:t>A CUANDO MENOS TRES PROVEEDORES</w:t>
      </w:r>
    </w:p>
    <w:p w:rsidR="008A2CEC" w:rsidRPr="005D0780" w:rsidRDefault="008A2CEC" w:rsidP="008A2CEC">
      <w:pPr>
        <w:suppressAutoHyphens/>
        <w:jc w:val="center"/>
        <w:rPr>
          <w:rFonts w:cs="Arial"/>
          <w:bCs/>
          <w:sz w:val="32"/>
          <w:szCs w:val="32"/>
          <w:lang w:eastAsia="ar-SA"/>
        </w:rPr>
      </w:pPr>
      <w:r w:rsidRPr="005D0780">
        <w:rPr>
          <w:rFonts w:cs="Arial"/>
          <w:bCs/>
          <w:sz w:val="32"/>
          <w:szCs w:val="32"/>
          <w:lang w:eastAsia="ar-SA"/>
        </w:rPr>
        <w:t xml:space="preserve">NÚMERO </w:t>
      </w:r>
    </w:p>
    <w:p w:rsidR="008A2CEC" w:rsidRPr="008A2CEC" w:rsidRDefault="006A6BB6" w:rsidP="008A2CEC">
      <w:pPr>
        <w:suppressAutoHyphens/>
        <w:jc w:val="center"/>
        <w:rPr>
          <w:rFonts w:cs="Arial"/>
          <w:bCs/>
          <w:sz w:val="32"/>
          <w:szCs w:val="32"/>
          <w:lang w:eastAsia="ar-SA"/>
        </w:rPr>
      </w:pPr>
      <w:r>
        <w:rPr>
          <w:rFonts w:cs="Arial"/>
          <w:bCs/>
          <w:sz w:val="32"/>
          <w:szCs w:val="32"/>
          <w:lang w:eastAsia="ar-SA"/>
        </w:rPr>
        <w:t>IR-E-</w:t>
      </w:r>
      <w:r w:rsidR="008A2CEC" w:rsidRPr="008A2CEC">
        <w:rPr>
          <w:rFonts w:cs="Arial"/>
          <w:bCs/>
          <w:sz w:val="32"/>
          <w:szCs w:val="32"/>
          <w:lang w:eastAsia="ar-SA"/>
        </w:rPr>
        <w:t>CECYTED</w:t>
      </w:r>
      <w:r>
        <w:rPr>
          <w:rFonts w:cs="Arial"/>
          <w:bCs/>
          <w:sz w:val="32"/>
          <w:szCs w:val="32"/>
          <w:lang w:eastAsia="ar-SA"/>
        </w:rPr>
        <w:t>-</w:t>
      </w:r>
      <w:r w:rsidR="008A2CEC" w:rsidRPr="008A2CEC">
        <w:rPr>
          <w:rFonts w:cs="Arial"/>
          <w:bCs/>
          <w:sz w:val="32"/>
          <w:szCs w:val="32"/>
          <w:lang w:eastAsia="ar-SA"/>
        </w:rPr>
        <w:t>001</w:t>
      </w:r>
      <w:r>
        <w:rPr>
          <w:rFonts w:cs="Arial"/>
          <w:bCs/>
          <w:sz w:val="32"/>
          <w:szCs w:val="32"/>
          <w:lang w:eastAsia="ar-SA"/>
        </w:rPr>
        <w:t>-</w:t>
      </w:r>
      <w:r w:rsidR="008A2CEC" w:rsidRPr="008A2CEC">
        <w:rPr>
          <w:rFonts w:cs="Arial"/>
          <w:bCs/>
          <w:sz w:val="32"/>
          <w:szCs w:val="32"/>
          <w:lang w:eastAsia="ar-SA"/>
        </w:rPr>
        <w:t>2019</w:t>
      </w:r>
    </w:p>
    <w:p w:rsidR="008A2CEC" w:rsidRDefault="008A2CEC" w:rsidP="008A2CEC">
      <w:pPr>
        <w:suppressAutoHyphens/>
        <w:jc w:val="center"/>
        <w:rPr>
          <w:rFonts w:cs="Arial"/>
          <w:bCs/>
          <w:sz w:val="32"/>
          <w:szCs w:val="32"/>
          <w:lang w:eastAsia="ar-SA"/>
        </w:rPr>
      </w:pPr>
      <w:r w:rsidRPr="008A2CEC">
        <w:rPr>
          <w:rFonts w:cs="Arial"/>
          <w:bCs/>
          <w:sz w:val="32"/>
          <w:szCs w:val="32"/>
          <w:lang w:eastAsia="ar-SA"/>
        </w:rPr>
        <w:t xml:space="preserve"> PARA LA ADQUISICION DE PINTURA</w:t>
      </w:r>
    </w:p>
    <w:p w:rsidR="008A2CEC" w:rsidRPr="008A2CEC" w:rsidRDefault="008A2CEC" w:rsidP="008A2CEC">
      <w:pPr>
        <w:suppressAutoHyphens/>
        <w:jc w:val="center"/>
        <w:rPr>
          <w:rFonts w:cs="Arial"/>
          <w:bCs/>
          <w:sz w:val="32"/>
          <w:szCs w:val="32"/>
          <w:lang w:eastAsia="ar-SA"/>
        </w:rPr>
      </w:pPr>
      <w:r>
        <w:rPr>
          <w:rFonts w:cs="Arial"/>
          <w:bCs/>
          <w:sz w:val="32"/>
          <w:szCs w:val="32"/>
          <w:lang w:eastAsia="ar-SA"/>
        </w:rPr>
        <w:t>PARA PLANTELES 2019</w:t>
      </w:r>
      <w:r w:rsidRPr="008A2CEC">
        <w:rPr>
          <w:rFonts w:cs="Arial"/>
          <w:bCs/>
          <w:sz w:val="32"/>
          <w:szCs w:val="32"/>
          <w:lang w:eastAsia="ar-SA"/>
        </w:rPr>
        <w:t>.</w:t>
      </w:r>
    </w:p>
    <w:p w:rsidR="00DB3D6B" w:rsidRPr="005D0780" w:rsidRDefault="00DB3D6B" w:rsidP="00DB3D6B">
      <w:pPr>
        <w:suppressAutoHyphens/>
        <w:jc w:val="center"/>
        <w:rPr>
          <w:rFonts w:cs="Arial"/>
          <w:bCs/>
          <w:sz w:val="22"/>
          <w:szCs w:val="22"/>
          <w:lang w:eastAsia="ar-SA"/>
        </w:rPr>
      </w:pPr>
    </w:p>
    <w:p w:rsidR="00DB3D6B" w:rsidRDefault="00DB3D6B" w:rsidP="00DB3D6B">
      <w:pPr>
        <w:jc w:val="center"/>
        <w:rPr>
          <w:rFonts w:cs="Arial"/>
          <w:bCs/>
          <w:sz w:val="32"/>
          <w:szCs w:val="32"/>
          <w:lang w:eastAsia="ar-SA"/>
        </w:rPr>
      </w:pPr>
    </w:p>
    <w:p w:rsidR="009F1E21" w:rsidRPr="009F1E21" w:rsidRDefault="009F1E21" w:rsidP="009F1E21">
      <w:pPr>
        <w:suppressAutoHyphens/>
        <w:jc w:val="center"/>
        <w:rPr>
          <w:rFonts w:cs="Arial"/>
          <w:bCs/>
          <w:sz w:val="22"/>
          <w:szCs w:val="22"/>
          <w:lang w:eastAsia="ar-SA"/>
        </w:rPr>
      </w:pPr>
    </w:p>
    <w:p w:rsidR="009F1E21" w:rsidRDefault="009F1E21"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D4727" w:rsidRDefault="00CD4727" w:rsidP="009F1E21">
      <w:pPr>
        <w:suppressAutoHyphens/>
        <w:spacing w:line="192" w:lineRule="exact"/>
        <w:jc w:val="center"/>
        <w:rPr>
          <w:rFonts w:cs="Arial"/>
          <w:b w:val="0"/>
          <w:sz w:val="28"/>
          <w:szCs w:val="28"/>
          <w:lang w:eastAsia="ar-SA"/>
        </w:rPr>
      </w:pPr>
    </w:p>
    <w:p w:rsidR="00C07166" w:rsidRDefault="00C07166" w:rsidP="009F1E21">
      <w:pPr>
        <w:suppressAutoHyphens/>
        <w:spacing w:line="192" w:lineRule="exact"/>
        <w:jc w:val="center"/>
        <w:rPr>
          <w:rFonts w:cs="Arial"/>
          <w:b w:val="0"/>
          <w:sz w:val="28"/>
          <w:szCs w:val="28"/>
          <w:lang w:eastAsia="ar-SA"/>
        </w:rPr>
      </w:pPr>
    </w:p>
    <w:p w:rsidR="00C07166" w:rsidRDefault="00C07166" w:rsidP="009F1E21">
      <w:pPr>
        <w:suppressAutoHyphens/>
        <w:spacing w:line="192" w:lineRule="exact"/>
        <w:jc w:val="center"/>
        <w:rPr>
          <w:rFonts w:cs="Arial"/>
          <w:b w:val="0"/>
          <w:sz w:val="28"/>
          <w:szCs w:val="28"/>
          <w:lang w:eastAsia="ar-SA"/>
        </w:rPr>
      </w:pPr>
    </w:p>
    <w:p w:rsidR="00C07166" w:rsidRDefault="00C07166" w:rsidP="009F1E21">
      <w:pPr>
        <w:suppressAutoHyphens/>
        <w:spacing w:line="192" w:lineRule="exact"/>
        <w:jc w:val="center"/>
        <w:rPr>
          <w:rFonts w:cs="Arial"/>
          <w:b w:val="0"/>
          <w:sz w:val="28"/>
          <w:szCs w:val="28"/>
          <w:lang w:eastAsia="ar-SA"/>
        </w:rPr>
      </w:pPr>
    </w:p>
    <w:p w:rsidR="00C07166" w:rsidRDefault="00C07166" w:rsidP="009F1E21">
      <w:pPr>
        <w:suppressAutoHyphens/>
        <w:spacing w:line="192" w:lineRule="exact"/>
        <w:jc w:val="center"/>
        <w:rPr>
          <w:rFonts w:cs="Arial"/>
          <w:b w:val="0"/>
          <w:sz w:val="28"/>
          <w:szCs w:val="28"/>
          <w:lang w:eastAsia="ar-SA"/>
        </w:rPr>
      </w:pPr>
    </w:p>
    <w:p w:rsidR="006502F7" w:rsidRDefault="006502F7" w:rsidP="00182371">
      <w:pPr>
        <w:suppressAutoHyphens/>
        <w:rPr>
          <w:rFonts w:cs="Arial"/>
          <w:b w:val="0"/>
          <w:sz w:val="20"/>
          <w:lang w:eastAsia="ar-SA"/>
        </w:rPr>
      </w:pPr>
    </w:p>
    <w:p w:rsidR="008A2CEC" w:rsidRDefault="008A2CEC" w:rsidP="00182371">
      <w:pPr>
        <w:suppressAutoHyphens/>
        <w:rPr>
          <w:rFonts w:cs="Arial"/>
          <w:b w:val="0"/>
          <w:sz w:val="20"/>
          <w:lang w:eastAsia="ar-SA"/>
        </w:rPr>
      </w:pPr>
    </w:p>
    <w:p w:rsidR="008A2CEC" w:rsidRDefault="008A2CEC" w:rsidP="00182371">
      <w:pPr>
        <w:suppressAutoHyphens/>
        <w:rPr>
          <w:rFonts w:cs="Arial"/>
          <w:b w:val="0"/>
          <w:sz w:val="20"/>
          <w:lang w:eastAsia="ar-SA"/>
        </w:rPr>
      </w:pPr>
    </w:p>
    <w:p w:rsidR="008A2CEC" w:rsidRDefault="008A2CEC" w:rsidP="00182371">
      <w:pPr>
        <w:suppressAutoHyphens/>
        <w:rPr>
          <w:rFonts w:cs="Arial"/>
          <w:b w:val="0"/>
          <w:sz w:val="20"/>
          <w:lang w:eastAsia="ar-SA"/>
        </w:rPr>
      </w:pPr>
    </w:p>
    <w:p w:rsidR="008A2CEC" w:rsidRDefault="008A2CEC" w:rsidP="00182371">
      <w:pPr>
        <w:suppressAutoHyphens/>
        <w:rPr>
          <w:rFonts w:cs="Arial"/>
          <w:b w:val="0"/>
          <w:sz w:val="20"/>
          <w:lang w:eastAsia="ar-SA"/>
        </w:rPr>
      </w:pPr>
    </w:p>
    <w:p w:rsidR="008A2CEC" w:rsidRDefault="008A2CEC" w:rsidP="00182371">
      <w:pPr>
        <w:suppressAutoHyphens/>
        <w:rPr>
          <w:rFonts w:cs="Arial"/>
          <w:b w:val="0"/>
          <w:sz w:val="20"/>
          <w:lang w:eastAsia="ar-SA"/>
        </w:rPr>
      </w:pPr>
    </w:p>
    <w:p w:rsidR="008A2CEC" w:rsidRDefault="008A2CEC" w:rsidP="00182371">
      <w:pPr>
        <w:suppressAutoHyphens/>
        <w:rPr>
          <w:rFonts w:cs="Arial"/>
          <w:b w:val="0"/>
          <w:sz w:val="20"/>
          <w:lang w:eastAsia="ar-SA"/>
        </w:rPr>
      </w:pPr>
    </w:p>
    <w:p w:rsidR="008A2CEC" w:rsidRPr="006A6BB6" w:rsidRDefault="008A2CEC" w:rsidP="008A2CEC">
      <w:pPr>
        <w:jc w:val="center"/>
        <w:rPr>
          <w:rFonts w:ascii="Calibri" w:hAnsi="Calibri" w:cs="Tahoma"/>
          <w:bCs/>
          <w:iCs/>
          <w:szCs w:val="24"/>
        </w:rPr>
      </w:pPr>
      <w:r w:rsidRPr="006A6BB6">
        <w:rPr>
          <w:szCs w:val="24"/>
        </w:rPr>
        <w:lastRenderedPageBreak/>
        <w:t xml:space="preserve">BASES PARA </w:t>
      </w:r>
      <w:r w:rsidR="00D07401">
        <w:rPr>
          <w:szCs w:val="24"/>
        </w:rPr>
        <w:t xml:space="preserve">LA </w:t>
      </w:r>
      <w:r w:rsidRPr="006A6BB6">
        <w:rPr>
          <w:szCs w:val="24"/>
        </w:rPr>
        <w:t xml:space="preserve">LICITACIÓN POR INVITACIÓN RESTRINGIDA A CUANDO MENOS TRES PROVEEDORES No. </w:t>
      </w:r>
      <w:r w:rsidR="006A6BB6" w:rsidRPr="006A6BB6">
        <w:rPr>
          <w:rFonts w:cs="Arial"/>
          <w:szCs w:val="24"/>
        </w:rPr>
        <w:t>IR-E-</w:t>
      </w:r>
      <w:r w:rsidRPr="006A6BB6">
        <w:rPr>
          <w:rFonts w:cs="Arial"/>
          <w:szCs w:val="24"/>
        </w:rPr>
        <w:t>CECYTED</w:t>
      </w:r>
      <w:r w:rsidR="006A6BB6" w:rsidRPr="006A6BB6">
        <w:rPr>
          <w:rFonts w:cs="Arial"/>
          <w:szCs w:val="24"/>
        </w:rPr>
        <w:t>-</w:t>
      </w:r>
      <w:r w:rsidRPr="006A6BB6">
        <w:rPr>
          <w:rFonts w:cs="Arial"/>
          <w:szCs w:val="24"/>
        </w:rPr>
        <w:t>001</w:t>
      </w:r>
      <w:r w:rsidR="006A6BB6" w:rsidRPr="006A6BB6">
        <w:rPr>
          <w:rFonts w:cs="Arial"/>
          <w:szCs w:val="24"/>
        </w:rPr>
        <w:t>-</w:t>
      </w:r>
      <w:r w:rsidRPr="006A6BB6">
        <w:rPr>
          <w:rFonts w:cs="Arial"/>
          <w:szCs w:val="24"/>
        </w:rPr>
        <w:t xml:space="preserve">2019 </w:t>
      </w:r>
      <w:r w:rsidRPr="006A6BB6">
        <w:rPr>
          <w:szCs w:val="24"/>
        </w:rPr>
        <w:t xml:space="preserve">PARA LA ADQUISICIÓN DE PINTURA PARA PLANTELES </w:t>
      </w:r>
      <w:proofErr w:type="spellStart"/>
      <w:r w:rsidRPr="006A6BB6">
        <w:rPr>
          <w:szCs w:val="24"/>
        </w:rPr>
        <w:t>CECyTE</w:t>
      </w:r>
      <w:proofErr w:type="spellEnd"/>
      <w:r w:rsidRPr="006A6BB6">
        <w:rPr>
          <w:szCs w:val="24"/>
        </w:rPr>
        <w:t xml:space="preserve"> DURANGO 2019.</w:t>
      </w:r>
    </w:p>
    <w:p w:rsidR="008A2CEC" w:rsidRPr="006A6BB6" w:rsidRDefault="008A2CEC" w:rsidP="008A2CEC">
      <w:pPr>
        <w:rPr>
          <w:szCs w:val="24"/>
        </w:rPr>
      </w:pPr>
    </w:p>
    <w:p w:rsidR="008A2CEC" w:rsidRPr="006A6BB6" w:rsidRDefault="008A2CEC" w:rsidP="008A2CEC">
      <w:pPr>
        <w:jc w:val="both"/>
        <w:rPr>
          <w:rFonts w:cs="Arial"/>
          <w:bCs/>
          <w:iCs/>
          <w:szCs w:val="24"/>
        </w:rPr>
      </w:pPr>
      <w:r w:rsidRPr="006A6BB6">
        <w:rPr>
          <w:rFonts w:cs="Arial"/>
          <w:szCs w:val="24"/>
        </w:rPr>
        <w:t>El Colegio de Estudios Científicos y Tecnológicos del Estado de Durango (</w:t>
      </w:r>
      <w:proofErr w:type="spellStart"/>
      <w:r w:rsidRPr="006A6BB6">
        <w:rPr>
          <w:rFonts w:cs="Arial"/>
          <w:szCs w:val="24"/>
        </w:rPr>
        <w:t>CECyTE</w:t>
      </w:r>
      <w:proofErr w:type="spellEnd"/>
      <w:r w:rsidRPr="006A6BB6">
        <w:rPr>
          <w:rFonts w:cs="Arial"/>
          <w:szCs w:val="24"/>
        </w:rPr>
        <w:t xml:space="preserve"> Durango), con apoyo en lo dispuesto por la Ley de Adquisiciones, Arrendamientos y Servicios del Estado de Durango y con fundamento en los Artículos 17 Fracción I Inciso B, 51 Fracción III y demás relativos aplicados en la materia; convoca a participar en la Licitación por Invitación Restringida a cuando menos tres proveedores, IR/E/CECYTED/001/2019.</w:t>
      </w:r>
    </w:p>
    <w:p w:rsidR="008A2CEC" w:rsidRPr="006A6BB6" w:rsidRDefault="008A2CEC" w:rsidP="008A2CEC">
      <w:pPr>
        <w:suppressAutoHyphens/>
        <w:jc w:val="both"/>
        <w:rPr>
          <w:rFonts w:cs="Arial"/>
          <w:szCs w:val="24"/>
          <w:lang w:eastAsia="ar-SA"/>
        </w:rPr>
      </w:pPr>
    </w:p>
    <w:p w:rsidR="008A2CEC" w:rsidRPr="006A6BB6" w:rsidRDefault="008A2CEC" w:rsidP="008A2CEC">
      <w:pPr>
        <w:suppressAutoHyphens/>
        <w:jc w:val="both"/>
        <w:rPr>
          <w:rFonts w:cs="Arial"/>
          <w:szCs w:val="24"/>
          <w:lang w:eastAsia="ar-SA"/>
        </w:rPr>
      </w:pPr>
    </w:p>
    <w:p w:rsidR="008A2CEC" w:rsidRPr="006A6BB6" w:rsidRDefault="008A2CEC" w:rsidP="008A2CEC">
      <w:pPr>
        <w:jc w:val="center"/>
        <w:rPr>
          <w:rFonts w:cs="Arial"/>
          <w:b w:val="0"/>
          <w:szCs w:val="24"/>
        </w:rPr>
      </w:pPr>
      <w:r w:rsidRPr="006A6BB6">
        <w:rPr>
          <w:rFonts w:cs="Arial"/>
          <w:szCs w:val="24"/>
        </w:rPr>
        <w:t>B  A  S  E  S</w:t>
      </w:r>
    </w:p>
    <w:p w:rsidR="008A2CEC" w:rsidRPr="006A6BB6" w:rsidRDefault="008A2CEC" w:rsidP="008A2CEC">
      <w:pPr>
        <w:jc w:val="center"/>
        <w:rPr>
          <w:rFonts w:cs="Arial"/>
          <w:b w:val="0"/>
          <w:szCs w:val="24"/>
        </w:rPr>
      </w:pPr>
      <w:r w:rsidRPr="006A6BB6">
        <w:rPr>
          <w:rFonts w:cs="Arial"/>
          <w:szCs w:val="24"/>
        </w:rPr>
        <w:t>CAPITULO ESPECIAL</w:t>
      </w:r>
    </w:p>
    <w:p w:rsidR="008A2CEC" w:rsidRPr="006A6BB6" w:rsidRDefault="008A2CEC" w:rsidP="008A2CEC">
      <w:pPr>
        <w:jc w:val="center"/>
        <w:rPr>
          <w:rFonts w:cs="Arial"/>
          <w:b w:val="0"/>
          <w:szCs w:val="24"/>
        </w:rPr>
      </w:pPr>
    </w:p>
    <w:p w:rsidR="008A2CEC" w:rsidRPr="006A6BB6" w:rsidRDefault="008A2CEC" w:rsidP="00BB5C93">
      <w:pPr>
        <w:pStyle w:val="Prrafodelista"/>
        <w:numPr>
          <w:ilvl w:val="0"/>
          <w:numId w:val="20"/>
        </w:numPr>
        <w:suppressAutoHyphens w:val="0"/>
        <w:spacing w:line="276" w:lineRule="auto"/>
        <w:contextualSpacing/>
        <w:jc w:val="both"/>
        <w:rPr>
          <w:rFonts w:ascii="Arial" w:hAnsi="Arial" w:cs="Arial"/>
          <w:b/>
          <w:szCs w:val="24"/>
        </w:rPr>
      </w:pPr>
      <w:r w:rsidRPr="006A6BB6">
        <w:rPr>
          <w:rFonts w:ascii="Arial" w:hAnsi="Arial" w:cs="Arial"/>
          <w:b/>
          <w:szCs w:val="24"/>
        </w:rPr>
        <w:t>– FUENTE DE LOS RECURSOS</w:t>
      </w:r>
    </w:p>
    <w:p w:rsidR="008A2CEC" w:rsidRPr="006A6BB6" w:rsidRDefault="008A2CEC" w:rsidP="00BB5C93">
      <w:pPr>
        <w:pStyle w:val="Prrafodelista"/>
        <w:numPr>
          <w:ilvl w:val="1"/>
          <w:numId w:val="19"/>
        </w:numPr>
        <w:suppressAutoHyphens w:val="0"/>
        <w:spacing w:line="276" w:lineRule="auto"/>
        <w:contextualSpacing/>
        <w:jc w:val="both"/>
        <w:rPr>
          <w:rFonts w:ascii="Arial" w:hAnsi="Arial" w:cs="Arial"/>
          <w:szCs w:val="24"/>
        </w:rPr>
      </w:pPr>
      <w:r w:rsidRPr="006A6BB6">
        <w:rPr>
          <w:rFonts w:ascii="Arial" w:hAnsi="Arial" w:cs="Arial"/>
          <w:szCs w:val="24"/>
        </w:rPr>
        <w:t xml:space="preserve">El </w:t>
      </w:r>
      <w:proofErr w:type="spellStart"/>
      <w:r w:rsidRPr="006A6BB6">
        <w:rPr>
          <w:rFonts w:ascii="Arial" w:hAnsi="Arial" w:cs="Arial"/>
          <w:szCs w:val="24"/>
        </w:rPr>
        <w:t>CECyTE</w:t>
      </w:r>
      <w:proofErr w:type="spellEnd"/>
      <w:r w:rsidRPr="006A6BB6">
        <w:rPr>
          <w:rFonts w:ascii="Arial" w:hAnsi="Arial" w:cs="Arial"/>
          <w:szCs w:val="24"/>
        </w:rPr>
        <w:t xml:space="preserve"> Durango ha recibido autorización para ejercer recursos, que serán destinados a la adquisición de pintura para planteles del </w:t>
      </w:r>
      <w:proofErr w:type="spellStart"/>
      <w:r w:rsidRPr="006A6BB6">
        <w:rPr>
          <w:rFonts w:ascii="Arial" w:hAnsi="Arial" w:cs="Arial"/>
          <w:szCs w:val="24"/>
        </w:rPr>
        <w:t>CECyTE</w:t>
      </w:r>
      <w:proofErr w:type="spellEnd"/>
      <w:r w:rsidRPr="006A6BB6">
        <w:rPr>
          <w:rFonts w:ascii="Arial" w:hAnsi="Arial" w:cs="Arial"/>
          <w:szCs w:val="24"/>
        </w:rPr>
        <w:t xml:space="preserve"> Durango 2019. En este contexto de las condiciones solicitadas en estas Bases, así como las propuestas, no podrán ser negociables y quien no las cumpla será motivo de descalificación de sus propuestas.</w:t>
      </w:r>
    </w:p>
    <w:p w:rsidR="008A2CEC" w:rsidRPr="006A6BB6" w:rsidRDefault="008A2CEC" w:rsidP="008A2CEC">
      <w:pPr>
        <w:jc w:val="both"/>
        <w:rPr>
          <w:rFonts w:cs="Arial"/>
          <w:szCs w:val="24"/>
        </w:rPr>
      </w:pPr>
    </w:p>
    <w:p w:rsidR="008A2CEC" w:rsidRPr="006A6BB6" w:rsidRDefault="008A2CEC" w:rsidP="008A2CEC">
      <w:pPr>
        <w:jc w:val="both"/>
        <w:rPr>
          <w:rFonts w:cs="Arial"/>
          <w:szCs w:val="24"/>
        </w:rPr>
      </w:pPr>
    </w:p>
    <w:p w:rsidR="008A2CEC" w:rsidRPr="006A6BB6" w:rsidRDefault="00D07401" w:rsidP="008A2CEC">
      <w:pPr>
        <w:jc w:val="center"/>
        <w:rPr>
          <w:rFonts w:cs="Arial"/>
          <w:b w:val="0"/>
          <w:szCs w:val="24"/>
        </w:rPr>
      </w:pPr>
      <w:r>
        <w:rPr>
          <w:rFonts w:cs="Arial"/>
          <w:szCs w:val="24"/>
        </w:rPr>
        <w:t>CAPÍ</w:t>
      </w:r>
      <w:r w:rsidR="008A2CEC" w:rsidRPr="006A6BB6">
        <w:rPr>
          <w:rFonts w:cs="Arial"/>
          <w:szCs w:val="24"/>
        </w:rPr>
        <w:t>TULO I</w:t>
      </w:r>
    </w:p>
    <w:p w:rsidR="008A2CEC" w:rsidRPr="006A6BB6" w:rsidRDefault="00D07401" w:rsidP="008A2CEC">
      <w:pPr>
        <w:jc w:val="center"/>
        <w:rPr>
          <w:rFonts w:cs="Arial"/>
          <w:b w:val="0"/>
          <w:szCs w:val="24"/>
        </w:rPr>
      </w:pPr>
      <w:r>
        <w:rPr>
          <w:rFonts w:cs="Arial"/>
          <w:szCs w:val="24"/>
        </w:rPr>
        <w:t>DESCRIPCIÓ</w:t>
      </w:r>
      <w:r w:rsidR="008A2CEC" w:rsidRPr="006A6BB6">
        <w:rPr>
          <w:rFonts w:cs="Arial"/>
          <w:szCs w:val="24"/>
        </w:rPr>
        <w:t>N GENER</w:t>
      </w:r>
      <w:r>
        <w:rPr>
          <w:rFonts w:cs="Arial"/>
          <w:szCs w:val="24"/>
        </w:rPr>
        <w:t>AL DE LOS SERVICIOS EN LICITACIÓ</w:t>
      </w:r>
      <w:r w:rsidR="008A2CEC" w:rsidRPr="006A6BB6">
        <w:rPr>
          <w:rFonts w:cs="Arial"/>
          <w:szCs w:val="24"/>
        </w:rPr>
        <w:t>N</w:t>
      </w:r>
    </w:p>
    <w:p w:rsidR="008A2CEC" w:rsidRPr="006A6BB6" w:rsidRDefault="008A2CEC" w:rsidP="008A2CEC">
      <w:pPr>
        <w:jc w:val="both"/>
        <w:rPr>
          <w:rFonts w:cs="Arial"/>
          <w:b w:val="0"/>
          <w:szCs w:val="24"/>
        </w:rPr>
      </w:pPr>
    </w:p>
    <w:p w:rsidR="008A2CEC" w:rsidRPr="006A6BB6" w:rsidRDefault="008A2CEC" w:rsidP="008A2CEC">
      <w:pPr>
        <w:jc w:val="both"/>
        <w:rPr>
          <w:rFonts w:cs="Arial"/>
          <w:szCs w:val="24"/>
        </w:rPr>
      </w:pPr>
      <w:r w:rsidRPr="006A6BB6">
        <w:rPr>
          <w:rFonts w:cs="Arial"/>
          <w:szCs w:val="24"/>
        </w:rPr>
        <w:t>PRIMERA.- Los bienes objeto del presente concurso se clasifican de acuerdo al lote siguiente:</w:t>
      </w:r>
    </w:p>
    <w:p w:rsidR="008A2CEC" w:rsidRPr="006A6BB6" w:rsidRDefault="008A2CEC" w:rsidP="008A2CEC">
      <w:pPr>
        <w:jc w:val="both"/>
        <w:rPr>
          <w:rFonts w:cs="Arial"/>
          <w:szCs w:val="24"/>
        </w:rPr>
      </w:pPr>
    </w:p>
    <w:p w:rsidR="008A2CEC" w:rsidRPr="006A6BB6" w:rsidRDefault="008A2CEC" w:rsidP="008A2CEC">
      <w:pPr>
        <w:jc w:val="both"/>
        <w:rPr>
          <w:rFonts w:cs="Arial"/>
          <w:szCs w:val="24"/>
        </w:rPr>
      </w:pPr>
      <w:r w:rsidRPr="006A6BB6">
        <w:rPr>
          <w:rFonts w:cs="Arial"/>
          <w:szCs w:val="24"/>
        </w:rPr>
        <w:t xml:space="preserve">Lote N°1.- </w:t>
      </w:r>
      <w:r w:rsidRPr="00D07401">
        <w:rPr>
          <w:rFonts w:cs="Arial"/>
          <w:b w:val="0"/>
          <w:szCs w:val="24"/>
        </w:rPr>
        <w:t xml:space="preserve">Adquisición de pintura para planteles del </w:t>
      </w:r>
      <w:proofErr w:type="spellStart"/>
      <w:r w:rsidRPr="00D07401">
        <w:rPr>
          <w:rFonts w:cs="Arial"/>
          <w:b w:val="0"/>
          <w:szCs w:val="24"/>
        </w:rPr>
        <w:t>CECyTE</w:t>
      </w:r>
      <w:proofErr w:type="spellEnd"/>
      <w:r w:rsidRPr="00D07401">
        <w:rPr>
          <w:rFonts w:cs="Arial"/>
          <w:b w:val="0"/>
          <w:szCs w:val="24"/>
        </w:rPr>
        <w:t xml:space="preserve"> Durango 2019:</w:t>
      </w:r>
    </w:p>
    <w:tbl>
      <w:tblPr>
        <w:tblStyle w:val="Tablaconcuadrcula"/>
        <w:tblW w:w="0" w:type="auto"/>
        <w:tblLook w:val="04A0" w:firstRow="1" w:lastRow="0" w:firstColumn="1" w:lastColumn="0" w:noHBand="0" w:noVBand="1"/>
      </w:tblPr>
      <w:tblGrid>
        <w:gridCol w:w="1257"/>
        <w:gridCol w:w="4110"/>
        <w:gridCol w:w="2268"/>
        <w:gridCol w:w="1560"/>
      </w:tblGrid>
      <w:tr w:rsidR="008A2CEC" w:rsidRPr="006A6BB6" w:rsidTr="006A6BB6">
        <w:trPr>
          <w:trHeight w:val="430"/>
        </w:trPr>
        <w:tc>
          <w:tcPr>
            <w:tcW w:w="1101" w:type="dxa"/>
            <w:vAlign w:val="center"/>
          </w:tcPr>
          <w:p w:rsidR="008A2CEC" w:rsidRPr="006A6BB6" w:rsidRDefault="008A2CEC" w:rsidP="006A6BB6">
            <w:pPr>
              <w:jc w:val="center"/>
              <w:rPr>
                <w:rFonts w:cs="Arial"/>
                <w:b w:val="0"/>
                <w:szCs w:val="24"/>
              </w:rPr>
            </w:pPr>
            <w:r w:rsidRPr="006A6BB6">
              <w:rPr>
                <w:rFonts w:cs="Arial"/>
                <w:b w:val="0"/>
                <w:szCs w:val="24"/>
              </w:rPr>
              <w:t>PARTIDA</w:t>
            </w:r>
          </w:p>
        </w:tc>
        <w:tc>
          <w:tcPr>
            <w:tcW w:w="4110" w:type="dxa"/>
            <w:vAlign w:val="center"/>
          </w:tcPr>
          <w:p w:rsidR="008A2CEC" w:rsidRPr="006A6BB6" w:rsidRDefault="008A2CEC" w:rsidP="006A6BB6">
            <w:pPr>
              <w:jc w:val="center"/>
              <w:rPr>
                <w:rFonts w:cs="Arial"/>
                <w:b w:val="0"/>
                <w:szCs w:val="24"/>
              </w:rPr>
            </w:pPr>
            <w:r w:rsidRPr="006A6BB6">
              <w:rPr>
                <w:rFonts w:cs="Arial"/>
                <w:b w:val="0"/>
                <w:szCs w:val="24"/>
              </w:rPr>
              <w:t>DESCRIPCIÓN</w:t>
            </w:r>
          </w:p>
        </w:tc>
        <w:tc>
          <w:tcPr>
            <w:tcW w:w="2268" w:type="dxa"/>
            <w:vAlign w:val="center"/>
          </w:tcPr>
          <w:p w:rsidR="008A2CEC" w:rsidRPr="006A6BB6" w:rsidRDefault="008A2CEC" w:rsidP="006A6BB6">
            <w:pPr>
              <w:jc w:val="center"/>
              <w:rPr>
                <w:rFonts w:cs="Arial"/>
                <w:b w:val="0"/>
                <w:szCs w:val="24"/>
              </w:rPr>
            </w:pPr>
            <w:r w:rsidRPr="006A6BB6">
              <w:rPr>
                <w:rFonts w:cs="Arial"/>
                <w:b w:val="0"/>
                <w:szCs w:val="24"/>
              </w:rPr>
              <w:t>MEDIDA</w:t>
            </w:r>
          </w:p>
        </w:tc>
        <w:tc>
          <w:tcPr>
            <w:tcW w:w="1560" w:type="dxa"/>
            <w:vAlign w:val="center"/>
          </w:tcPr>
          <w:p w:rsidR="008A2CEC" w:rsidRPr="006A6BB6" w:rsidRDefault="008A2CEC" w:rsidP="006A6BB6">
            <w:pPr>
              <w:jc w:val="center"/>
              <w:rPr>
                <w:rFonts w:cs="Arial"/>
                <w:b w:val="0"/>
                <w:szCs w:val="24"/>
              </w:rPr>
            </w:pPr>
            <w:r w:rsidRPr="006A6BB6">
              <w:rPr>
                <w:rFonts w:cs="Arial"/>
                <w:b w:val="0"/>
                <w:szCs w:val="24"/>
              </w:rPr>
              <w:t>CANTIDAD</w:t>
            </w:r>
          </w:p>
        </w:tc>
      </w:tr>
      <w:tr w:rsidR="008A2CEC" w:rsidRPr="006A6BB6" w:rsidTr="006A6BB6">
        <w:tc>
          <w:tcPr>
            <w:tcW w:w="1101" w:type="dxa"/>
            <w:vAlign w:val="center"/>
          </w:tcPr>
          <w:p w:rsidR="008A2CEC" w:rsidRPr="006A6BB6" w:rsidRDefault="008A2CEC" w:rsidP="006A6BB6">
            <w:pPr>
              <w:jc w:val="center"/>
              <w:rPr>
                <w:rFonts w:cs="Arial"/>
                <w:szCs w:val="24"/>
              </w:rPr>
            </w:pPr>
            <w:r w:rsidRPr="006A6BB6">
              <w:rPr>
                <w:rFonts w:cs="Arial"/>
                <w:szCs w:val="24"/>
              </w:rPr>
              <w:t>1</w:t>
            </w:r>
          </w:p>
        </w:tc>
        <w:tc>
          <w:tcPr>
            <w:tcW w:w="4110" w:type="dxa"/>
            <w:vAlign w:val="center"/>
          </w:tcPr>
          <w:p w:rsidR="008A2CEC" w:rsidRPr="006A6BB6" w:rsidRDefault="008A2CEC" w:rsidP="006A6BB6">
            <w:pPr>
              <w:rPr>
                <w:rFonts w:cs="Arial"/>
                <w:b w:val="0"/>
                <w:szCs w:val="24"/>
              </w:rPr>
            </w:pPr>
            <w:r w:rsidRPr="006A6BB6">
              <w:rPr>
                <w:rFonts w:cs="Arial"/>
                <w:b w:val="0"/>
                <w:szCs w:val="24"/>
              </w:rPr>
              <w:t xml:space="preserve">Pintura vinílica blanco ostión 843 </w:t>
            </w:r>
            <w:proofErr w:type="spellStart"/>
            <w:r w:rsidRPr="006A6BB6">
              <w:rPr>
                <w:rFonts w:cs="Arial"/>
                <w:b w:val="0"/>
                <w:szCs w:val="24"/>
              </w:rPr>
              <w:t>berelinte</w:t>
            </w:r>
            <w:proofErr w:type="spellEnd"/>
            <w:r w:rsidRPr="006A6BB6">
              <w:rPr>
                <w:rFonts w:cs="Arial"/>
                <w:b w:val="0"/>
                <w:szCs w:val="24"/>
              </w:rPr>
              <w:t xml:space="preserve"> 7</w:t>
            </w:r>
          </w:p>
        </w:tc>
        <w:tc>
          <w:tcPr>
            <w:tcW w:w="2268" w:type="dxa"/>
            <w:vAlign w:val="center"/>
          </w:tcPr>
          <w:p w:rsidR="008A2CEC" w:rsidRPr="006A6BB6" w:rsidRDefault="008A2CEC" w:rsidP="006A6BB6">
            <w:pPr>
              <w:jc w:val="center"/>
              <w:rPr>
                <w:rFonts w:cs="Arial"/>
                <w:b w:val="0"/>
                <w:szCs w:val="24"/>
              </w:rPr>
            </w:pPr>
            <w:r w:rsidRPr="006A6BB6">
              <w:rPr>
                <w:rFonts w:cs="Arial"/>
                <w:b w:val="0"/>
                <w:szCs w:val="24"/>
              </w:rPr>
              <w:t>Barrica (19 litros)</w:t>
            </w:r>
          </w:p>
        </w:tc>
        <w:tc>
          <w:tcPr>
            <w:tcW w:w="1560" w:type="dxa"/>
            <w:vAlign w:val="center"/>
          </w:tcPr>
          <w:p w:rsidR="008A2CEC" w:rsidRPr="006A6BB6" w:rsidRDefault="008A2CEC" w:rsidP="006A6BB6">
            <w:pPr>
              <w:jc w:val="center"/>
              <w:rPr>
                <w:rFonts w:cs="Arial"/>
                <w:b w:val="0"/>
                <w:szCs w:val="24"/>
              </w:rPr>
            </w:pPr>
            <w:r w:rsidRPr="006A6BB6">
              <w:rPr>
                <w:rFonts w:cs="Arial"/>
                <w:b w:val="0"/>
                <w:szCs w:val="24"/>
              </w:rPr>
              <w:t>580</w:t>
            </w:r>
          </w:p>
        </w:tc>
      </w:tr>
      <w:tr w:rsidR="008A2CEC" w:rsidRPr="006A6BB6" w:rsidTr="006A6BB6">
        <w:tc>
          <w:tcPr>
            <w:tcW w:w="1101" w:type="dxa"/>
            <w:vAlign w:val="center"/>
          </w:tcPr>
          <w:p w:rsidR="008A2CEC" w:rsidRPr="006A6BB6" w:rsidRDefault="008A2CEC" w:rsidP="006A6BB6">
            <w:pPr>
              <w:jc w:val="center"/>
              <w:rPr>
                <w:rFonts w:cs="Arial"/>
                <w:szCs w:val="24"/>
              </w:rPr>
            </w:pPr>
            <w:r w:rsidRPr="006A6BB6">
              <w:rPr>
                <w:rFonts w:cs="Arial"/>
                <w:szCs w:val="24"/>
              </w:rPr>
              <w:t>2</w:t>
            </w:r>
          </w:p>
        </w:tc>
        <w:tc>
          <w:tcPr>
            <w:tcW w:w="4110" w:type="dxa"/>
            <w:vAlign w:val="center"/>
          </w:tcPr>
          <w:p w:rsidR="008A2CEC" w:rsidRPr="006A6BB6" w:rsidRDefault="008A2CEC" w:rsidP="006A6BB6">
            <w:pPr>
              <w:rPr>
                <w:rFonts w:cs="Arial"/>
                <w:b w:val="0"/>
                <w:szCs w:val="24"/>
              </w:rPr>
            </w:pPr>
            <w:r w:rsidRPr="006A6BB6">
              <w:rPr>
                <w:rFonts w:cs="Arial"/>
                <w:b w:val="0"/>
                <w:szCs w:val="24"/>
              </w:rPr>
              <w:t xml:space="preserve">Pintura vinílica verde armonía 809 </w:t>
            </w:r>
            <w:proofErr w:type="spellStart"/>
            <w:r w:rsidRPr="006A6BB6">
              <w:rPr>
                <w:rFonts w:cs="Arial"/>
                <w:b w:val="0"/>
                <w:szCs w:val="24"/>
              </w:rPr>
              <w:t>berelinte</w:t>
            </w:r>
            <w:proofErr w:type="spellEnd"/>
            <w:r w:rsidRPr="006A6BB6">
              <w:rPr>
                <w:rFonts w:cs="Arial"/>
                <w:b w:val="0"/>
                <w:szCs w:val="24"/>
              </w:rPr>
              <w:t xml:space="preserve"> 7</w:t>
            </w:r>
          </w:p>
        </w:tc>
        <w:tc>
          <w:tcPr>
            <w:tcW w:w="2268" w:type="dxa"/>
            <w:vAlign w:val="center"/>
          </w:tcPr>
          <w:p w:rsidR="008A2CEC" w:rsidRPr="006A6BB6" w:rsidRDefault="008A2CEC" w:rsidP="006A6BB6">
            <w:pPr>
              <w:jc w:val="center"/>
              <w:rPr>
                <w:rFonts w:cs="Arial"/>
                <w:b w:val="0"/>
                <w:szCs w:val="24"/>
              </w:rPr>
            </w:pPr>
            <w:r w:rsidRPr="006A6BB6">
              <w:rPr>
                <w:rFonts w:cs="Arial"/>
                <w:b w:val="0"/>
                <w:szCs w:val="24"/>
              </w:rPr>
              <w:t>Barrica (19 litros)</w:t>
            </w:r>
          </w:p>
        </w:tc>
        <w:tc>
          <w:tcPr>
            <w:tcW w:w="1560" w:type="dxa"/>
            <w:vAlign w:val="center"/>
          </w:tcPr>
          <w:p w:rsidR="008A2CEC" w:rsidRPr="006A6BB6" w:rsidRDefault="008A2CEC" w:rsidP="006A6BB6">
            <w:pPr>
              <w:jc w:val="center"/>
              <w:rPr>
                <w:rFonts w:cs="Arial"/>
                <w:b w:val="0"/>
                <w:szCs w:val="24"/>
              </w:rPr>
            </w:pPr>
            <w:r w:rsidRPr="006A6BB6">
              <w:rPr>
                <w:rFonts w:cs="Arial"/>
                <w:b w:val="0"/>
                <w:szCs w:val="24"/>
              </w:rPr>
              <w:t>118</w:t>
            </w:r>
          </w:p>
        </w:tc>
      </w:tr>
      <w:tr w:rsidR="008A2CEC" w:rsidRPr="006A6BB6" w:rsidTr="006A6BB6">
        <w:tc>
          <w:tcPr>
            <w:tcW w:w="1101" w:type="dxa"/>
            <w:vAlign w:val="center"/>
          </w:tcPr>
          <w:p w:rsidR="008A2CEC" w:rsidRPr="006A6BB6" w:rsidRDefault="008A2CEC" w:rsidP="006A6BB6">
            <w:pPr>
              <w:jc w:val="center"/>
              <w:rPr>
                <w:rFonts w:cs="Arial"/>
                <w:szCs w:val="24"/>
              </w:rPr>
            </w:pPr>
            <w:r w:rsidRPr="006A6BB6">
              <w:rPr>
                <w:rFonts w:cs="Arial"/>
                <w:szCs w:val="24"/>
              </w:rPr>
              <w:t>3</w:t>
            </w:r>
          </w:p>
        </w:tc>
        <w:tc>
          <w:tcPr>
            <w:tcW w:w="4110" w:type="dxa"/>
            <w:vAlign w:val="center"/>
          </w:tcPr>
          <w:p w:rsidR="008A2CEC" w:rsidRPr="006A6BB6" w:rsidRDefault="008A2CEC" w:rsidP="006A6BB6">
            <w:pPr>
              <w:rPr>
                <w:rFonts w:cs="Arial"/>
                <w:b w:val="0"/>
                <w:szCs w:val="24"/>
              </w:rPr>
            </w:pPr>
            <w:r w:rsidRPr="006A6BB6">
              <w:rPr>
                <w:rFonts w:cs="Arial"/>
                <w:b w:val="0"/>
                <w:szCs w:val="24"/>
              </w:rPr>
              <w:t xml:space="preserve">Pintura vinílica verde prado 808 </w:t>
            </w:r>
            <w:proofErr w:type="spellStart"/>
            <w:r w:rsidRPr="006A6BB6">
              <w:rPr>
                <w:rFonts w:cs="Arial"/>
                <w:b w:val="0"/>
                <w:szCs w:val="24"/>
              </w:rPr>
              <w:t>berelinte</w:t>
            </w:r>
            <w:proofErr w:type="spellEnd"/>
            <w:r w:rsidRPr="006A6BB6">
              <w:rPr>
                <w:rFonts w:cs="Arial"/>
                <w:b w:val="0"/>
                <w:szCs w:val="24"/>
              </w:rPr>
              <w:t xml:space="preserve"> 7</w:t>
            </w:r>
          </w:p>
        </w:tc>
        <w:tc>
          <w:tcPr>
            <w:tcW w:w="2268" w:type="dxa"/>
            <w:vAlign w:val="center"/>
          </w:tcPr>
          <w:p w:rsidR="008A2CEC" w:rsidRPr="006A6BB6" w:rsidRDefault="008A2CEC" w:rsidP="006A6BB6">
            <w:pPr>
              <w:jc w:val="center"/>
              <w:rPr>
                <w:rFonts w:cs="Arial"/>
                <w:b w:val="0"/>
                <w:szCs w:val="24"/>
              </w:rPr>
            </w:pPr>
            <w:r w:rsidRPr="006A6BB6">
              <w:rPr>
                <w:rFonts w:cs="Arial"/>
                <w:b w:val="0"/>
                <w:szCs w:val="24"/>
              </w:rPr>
              <w:t>Barrica (19 litros)</w:t>
            </w:r>
          </w:p>
        </w:tc>
        <w:tc>
          <w:tcPr>
            <w:tcW w:w="1560" w:type="dxa"/>
            <w:vAlign w:val="center"/>
          </w:tcPr>
          <w:p w:rsidR="008A2CEC" w:rsidRPr="006A6BB6" w:rsidRDefault="008A2CEC" w:rsidP="006A6BB6">
            <w:pPr>
              <w:jc w:val="center"/>
              <w:rPr>
                <w:rFonts w:cs="Arial"/>
                <w:b w:val="0"/>
                <w:szCs w:val="24"/>
              </w:rPr>
            </w:pPr>
            <w:r w:rsidRPr="006A6BB6">
              <w:rPr>
                <w:rFonts w:cs="Arial"/>
                <w:b w:val="0"/>
                <w:szCs w:val="24"/>
              </w:rPr>
              <w:t>96</w:t>
            </w:r>
          </w:p>
        </w:tc>
      </w:tr>
      <w:tr w:rsidR="008A2CEC" w:rsidRPr="006A6BB6" w:rsidTr="006A6BB6">
        <w:tc>
          <w:tcPr>
            <w:tcW w:w="1101" w:type="dxa"/>
            <w:vAlign w:val="center"/>
          </w:tcPr>
          <w:p w:rsidR="008A2CEC" w:rsidRPr="006A6BB6" w:rsidRDefault="008A2CEC" w:rsidP="006A6BB6">
            <w:pPr>
              <w:jc w:val="center"/>
              <w:rPr>
                <w:rFonts w:cs="Arial"/>
                <w:szCs w:val="24"/>
              </w:rPr>
            </w:pPr>
            <w:r w:rsidRPr="006A6BB6">
              <w:rPr>
                <w:rFonts w:cs="Arial"/>
                <w:szCs w:val="24"/>
              </w:rPr>
              <w:t>4</w:t>
            </w:r>
          </w:p>
        </w:tc>
        <w:tc>
          <w:tcPr>
            <w:tcW w:w="4110" w:type="dxa"/>
            <w:vAlign w:val="center"/>
          </w:tcPr>
          <w:p w:rsidR="008A2CEC" w:rsidRPr="006A6BB6" w:rsidRDefault="008A2CEC" w:rsidP="006A6BB6">
            <w:pPr>
              <w:rPr>
                <w:rFonts w:cs="Arial"/>
                <w:b w:val="0"/>
                <w:szCs w:val="24"/>
              </w:rPr>
            </w:pPr>
            <w:r w:rsidRPr="006A6BB6">
              <w:rPr>
                <w:rFonts w:cs="Arial"/>
                <w:b w:val="0"/>
                <w:szCs w:val="24"/>
              </w:rPr>
              <w:t xml:space="preserve">Pintura vinílica gris perla 615 </w:t>
            </w:r>
            <w:proofErr w:type="spellStart"/>
            <w:r w:rsidRPr="006A6BB6">
              <w:rPr>
                <w:rFonts w:cs="Arial"/>
                <w:b w:val="0"/>
                <w:szCs w:val="24"/>
              </w:rPr>
              <w:t>berelinte</w:t>
            </w:r>
            <w:proofErr w:type="spellEnd"/>
            <w:r w:rsidRPr="006A6BB6">
              <w:rPr>
                <w:rFonts w:cs="Arial"/>
                <w:b w:val="0"/>
                <w:szCs w:val="24"/>
              </w:rPr>
              <w:t xml:space="preserve"> 7</w:t>
            </w:r>
          </w:p>
        </w:tc>
        <w:tc>
          <w:tcPr>
            <w:tcW w:w="2268" w:type="dxa"/>
            <w:vAlign w:val="center"/>
          </w:tcPr>
          <w:p w:rsidR="008A2CEC" w:rsidRPr="006A6BB6" w:rsidRDefault="008A2CEC" w:rsidP="006A6BB6">
            <w:pPr>
              <w:jc w:val="center"/>
              <w:rPr>
                <w:rFonts w:cs="Arial"/>
                <w:b w:val="0"/>
                <w:szCs w:val="24"/>
              </w:rPr>
            </w:pPr>
            <w:r w:rsidRPr="006A6BB6">
              <w:rPr>
                <w:rFonts w:cs="Arial"/>
                <w:b w:val="0"/>
                <w:szCs w:val="24"/>
              </w:rPr>
              <w:t>Barrica (19 litros)</w:t>
            </w:r>
          </w:p>
        </w:tc>
        <w:tc>
          <w:tcPr>
            <w:tcW w:w="1560" w:type="dxa"/>
            <w:vAlign w:val="center"/>
          </w:tcPr>
          <w:p w:rsidR="008A2CEC" w:rsidRPr="006A6BB6" w:rsidRDefault="008A2CEC" w:rsidP="006A6BB6">
            <w:pPr>
              <w:jc w:val="center"/>
              <w:rPr>
                <w:rFonts w:cs="Arial"/>
                <w:b w:val="0"/>
                <w:szCs w:val="24"/>
              </w:rPr>
            </w:pPr>
            <w:r w:rsidRPr="006A6BB6">
              <w:rPr>
                <w:rFonts w:cs="Arial"/>
                <w:b w:val="0"/>
                <w:szCs w:val="24"/>
              </w:rPr>
              <w:t>6</w:t>
            </w:r>
          </w:p>
        </w:tc>
      </w:tr>
    </w:tbl>
    <w:p w:rsidR="008A2CEC" w:rsidRPr="006A6BB6" w:rsidRDefault="008A2CEC" w:rsidP="008A2CEC">
      <w:pPr>
        <w:jc w:val="both"/>
        <w:rPr>
          <w:rFonts w:cs="Arial"/>
          <w:szCs w:val="24"/>
        </w:rPr>
      </w:pPr>
    </w:p>
    <w:p w:rsidR="008A2CEC" w:rsidRPr="006240C0" w:rsidRDefault="008A2CEC" w:rsidP="008A2CEC">
      <w:pPr>
        <w:jc w:val="both"/>
        <w:rPr>
          <w:rFonts w:cs="Arial"/>
          <w:b w:val="0"/>
          <w:szCs w:val="24"/>
        </w:rPr>
      </w:pPr>
      <w:r w:rsidRPr="006A6BB6">
        <w:rPr>
          <w:rFonts w:cs="Arial"/>
          <w:szCs w:val="24"/>
        </w:rPr>
        <w:t xml:space="preserve">SEGUNDA.- </w:t>
      </w:r>
      <w:r w:rsidRPr="006240C0">
        <w:rPr>
          <w:rFonts w:cs="Arial"/>
          <w:b w:val="0"/>
          <w:szCs w:val="24"/>
        </w:rPr>
        <w:t>Los licitantes deberán cotizar por lote completo, sujetándose estrictamente al requerimiento solicitado, finalmente la adjudicación será a un solo proveedor.</w:t>
      </w:r>
    </w:p>
    <w:p w:rsidR="008A2CEC" w:rsidRPr="006A6BB6" w:rsidRDefault="008A2CEC" w:rsidP="008A2CEC">
      <w:pPr>
        <w:jc w:val="both"/>
        <w:rPr>
          <w:rFonts w:cs="Arial"/>
          <w:szCs w:val="24"/>
        </w:rPr>
      </w:pPr>
    </w:p>
    <w:p w:rsidR="008A2CEC" w:rsidRPr="006A6BB6" w:rsidRDefault="008A2CEC" w:rsidP="008A2CEC">
      <w:pPr>
        <w:jc w:val="both"/>
        <w:rPr>
          <w:rFonts w:cs="Arial"/>
          <w:b w:val="0"/>
          <w:szCs w:val="24"/>
        </w:rPr>
      </w:pPr>
      <w:r w:rsidRPr="006A6BB6">
        <w:rPr>
          <w:rFonts w:cs="Arial"/>
          <w:szCs w:val="24"/>
        </w:rPr>
        <w:t xml:space="preserve">TERCERA.- </w:t>
      </w:r>
      <w:r w:rsidRPr="006A6BB6">
        <w:rPr>
          <w:rFonts w:cs="Arial"/>
          <w:b w:val="0"/>
          <w:szCs w:val="24"/>
        </w:rPr>
        <w:t xml:space="preserve">Los bienes </w:t>
      </w:r>
      <w:r w:rsidR="00D07401">
        <w:rPr>
          <w:rFonts w:cs="Arial"/>
          <w:b w:val="0"/>
          <w:szCs w:val="24"/>
        </w:rPr>
        <w:t xml:space="preserve">de </w:t>
      </w:r>
      <w:r w:rsidRPr="006A6BB6">
        <w:rPr>
          <w:rFonts w:cs="Arial"/>
          <w:b w:val="0"/>
          <w:szCs w:val="24"/>
        </w:rPr>
        <w:t>que es objeto</w:t>
      </w:r>
      <w:r w:rsidR="00D07401">
        <w:rPr>
          <w:rFonts w:cs="Arial"/>
          <w:b w:val="0"/>
          <w:szCs w:val="24"/>
        </w:rPr>
        <w:t>,</w:t>
      </w:r>
      <w:r w:rsidRPr="006A6BB6">
        <w:rPr>
          <w:rFonts w:cs="Arial"/>
          <w:b w:val="0"/>
          <w:szCs w:val="24"/>
        </w:rPr>
        <w:t xml:space="preserve"> deberán estar garantizado</w:t>
      </w:r>
      <w:r w:rsidR="00D07401">
        <w:rPr>
          <w:rFonts w:cs="Arial"/>
          <w:b w:val="0"/>
          <w:szCs w:val="24"/>
        </w:rPr>
        <w:t>s</w:t>
      </w:r>
      <w:r w:rsidRPr="006A6BB6">
        <w:rPr>
          <w:rFonts w:cs="Arial"/>
          <w:b w:val="0"/>
          <w:szCs w:val="24"/>
        </w:rPr>
        <w:t xml:space="preserve"> por los participantes en los siguientes términos.</w:t>
      </w:r>
    </w:p>
    <w:p w:rsidR="008A2CEC" w:rsidRPr="006A6BB6" w:rsidRDefault="008A2CEC" w:rsidP="008A2CEC">
      <w:pPr>
        <w:jc w:val="both"/>
        <w:rPr>
          <w:b w:val="0"/>
        </w:rPr>
      </w:pPr>
    </w:p>
    <w:p w:rsidR="008A2CEC" w:rsidRDefault="008A2CEC" w:rsidP="008A2CEC">
      <w:pPr>
        <w:ind w:firstLine="708"/>
        <w:jc w:val="both"/>
        <w:rPr>
          <w:b w:val="0"/>
        </w:rPr>
      </w:pPr>
      <w:r w:rsidRPr="006A6BB6">
        <w:rPr>
          <w:b w:val="0"/>
        </w:rPr>
        <w:t>Por un término de un año contra cualquier defecto de fabricación, composición o vicios ocultos; garantizar por escrito los servicios que se ofrezcan sin costo para el licitante y los servicios con costo para el licitante.</w:t>
      </w:r>
    </w:p>
    <w:p w:rsidR="006A6BB6" w:rsidRPr="006A6BB6" w:rsidRDefault="006A6BB6" w:rsidP="008A2CEC">
      <w:pPr>
        <w:ind w:firstLine="708"/>
        <w:jc w:val="both"/>
        <w:rPr>
          <w:b w:val="0"/>
        </w:rPr>
      </w:pPr>
    </w:p>
    <w:p w:rsidR="008A2CEC" w:rsidRPr="006A6BB6" w:rsidRDefault="008A2CEC" w:rsidP="008A2CEC">
      <w:pPr>
        <w:jc w:val="both"/>
        <w:rPr>
          <w:b w:val="0"/>
        </w:rPr>
      </w:pPr>
      <w:r>
        <w:t xml:space="preserve">CUARTA.- </w:t>
      </w:r>
      <w:r w:rsidRPr="006A6BB6">
        <w:rPr>
          <w:b w:val="0"/>
        </w:rPr>
        <w:t xml:space="preserve">El proponente seleccionado deberá entregar los bienes libre de maniobras de movimiento y descarga, a más tardar el día 13 de diciembre del 2019, en el almacén del </w:t>
      </w:r>
      <w:proofErr w:type="spellStart"/>
      <w:r w:rsidRPr="006A6BB6">
        <w:rPr>
          <w:b w:val="0"/>
        </w:rPr>
        <w:t>CECyTE</w:t>
      </w:r>
      <w:proofErr w:type="spellEnd"/>
      <w:r w:rsidRPr="006A6BB6">
        <w:rPr>
          <w:b w:val="0"/>
        </w:rPr>
        <w:t xml:space="preserve"> Durango, cito en calle Copal No. 211 </w:t>
      </w:r>
      <w:proofErr w:type="spellStart"/>
      <w:r w:rsidRPr="006A6BB6">
        <w:rPr>
          <w:b w:val="0"/>
        </w:rPr>
        <w:t>Fracc</w:t>
      </w:r>
      <w:proofErr w:type="spellEnd"/>
      <w:r w:rsidRPr="006A6BB6">
        <w:rPr>
          <w:b w:val="0"/>
        </w:rPr>
        <w:t>. Vista Hermosa en la Ciudad de Durango.</w:t>
      </w:r>
    </w:p>
    <w:p w:rsidR="008A2CEC" w:rsidRDefault="008A2CEC" w:rsidP="008A2CEC">
      <w:pPr>
        <w:jc w:val="both"/>
        <w:rPr>
          <w:b w:val="0"/>
        </w:rPr>
      </w:pPr>
    </w:p>
    <w:p w:rsidR="008A2CEC" w:rsidRPr="006A6BB6" w:rsidRDefault="008A2CEC" w:rsidP="008A2CEC">
      <w:pPr>
        <w:jc w:val="both"/>
        <w:rPr>
          <w:b w:val="0"/>
        </w:rPr>
      </w:pPr>
      <w:r>
        <w:t xml:space="preserve">QUINTA.- </w:t>
      </w:r>
      <w:r w:rsidRPr="006A6BB6">
        <w:rPr>
          <w:b w:val="0"/>
        </w:rPr>
        <w:t>El participante dentro de su Propuesta, deberá sostener sus precios por un término de 30 días hábiles después de celebrado el acto de apertura de la Propuesta Económica y además se obligará a mantener en estricta confidencialidad toda la información y requisitos establecidos en las presentes Bases.</w:t>
      </w:r>
    </w:p>
    <w:p w:rsidR="008A2CEC" w:rsidRDefault="008A2CEC" w:rsidP="008A2CEC">
      <w:pPr>
        <w:jc w:val="both"/>
        <w:rPr>
          <w:b w:val="0"/>
        </w:rPr>
      </w:pPr>
    </w:p>
    <w:p w:rsidR="008A2CEC" w:rsidRPr="006A6BB6" w:rsidRDefault="008A2CEC" w:rsidP="008A2CEC">
      <w:pPr>
        <w:jc w:val="both"/>
        <w:rPr>
          <w:b w:val="0"/>
        </w:rPr>
      </w:pPr>
      <w:r>
        <w:t xml:space="preserve">SEXTA.- </w:t>
      </w:r>
      <w:r w:rsidRPr="006A6BB6">
        <w:rPr>
          <w:b w:val="0"/>
        </w:rPr>
        <w:t xml:space="preserve">Todos los gastos que erogue el participante en la preparación y presentación de su propuesta serán totalmente a su cargo, liberando al </w:t>
      </w:r>
      <w:proofErr w:type="spellStart"/>
      <w:r w:rsidRPr="006A6BB6">
        <w:rPr>
          <w:rFonts w:cs="Arial"/>
          <w:b w:val="0"/>
        </w:rPr>
        <w:t>CECyTE</w:t>
      </w:r>
      <w:proofErr w:type="spellEnd"/>
      <w:r w:rsidRPr="006A6BB6">
        <w:rPr>
          <w:rFonts w:cs="Arial"/>
          <w:b w:val="0"/>
        </w:rPr>
        <w:t xml:space="preserve"> Durango</w:t>
      </w:r>
      <w:r w:rsidRPr="006A6BB6">
        <w:rPr>
          <w:b w:val="0"/>
        </w:rPr>
        <w:t xml:space="preserve"> de la obligación de reintegrarlos, cualquiera que sea el resultado de la licitación.</w:t>
      </w:r>
    </w:p>
    <w:p w:rsidR="008A2CEC" w:rsidRDefault="008A2CEC" w:rsidP="008A2CEC">
      <w:pPr>
        <w:rPr>
          <w:b w:val="0"/>
        </w:rPr>
      </w:pPr>
    </w:p>
    <w:p w:rsidR="008A2CEC" w:rsidRDefault="008A2CEC" w:rsidP="008A2CEC">
      <w:pPr>
        <w:rPr>
          <w:b w:val="0"/>
        </w:rPr>
      </w:pPr>
    </w:p>
    <w:p w:rsidR="008A2CEC" w:rsidRDefault="00D07401" w:rsidP="008A2CEC">
      <w:pPr>
        <w:jc w:val="center"/>
        <w:rPr>
          <w:b w:val="0"/>
        </w:rPr>
      </w:pPr>
      <w:r>
        <w:t>CAPÍ</w:t>
      </w:r>
      <w:r w:rsidR="008A2CEC">
        <w:t>TULO II</w:t>
      </w:r>
    </w:p>
    <w:p w:rsidR="008A2CEC" w:rsidRDefault="00D07401" w:rsidP="008A2CEC">
      <w:pPr>
        <w:jc w:val="center"/>
        <w:rPr>
          <w:b w:val="0"/>
        </w:rPr>
      </w:pPr>
      <w:r>
        <w:t>EVALUACIÓ</w:t>
      </w:r>
      <w:r w:rsidR="008A2CEC">
        <w:t>N DE PROPOSICIONES</w:t>
      </w:r>
    </w:p>
    <w:p w:rsidR="008A2CEC" w:rsidRDefault="008A2CEC" w:rsidP="008A2CEC">
      <w:pPr>
        <w:jc w:val="center"/>
        <w:rPr>
          <w:b w:val="0"/>
        </w:rPr>
      </w:pPr>
    </w:p>
    <w:p w:rsidR="008A2CEC" w:rsidRPr="006A6BB6" w:rsidRDefault="00D07401" w:rsidP="008A2CEC">
      <w:pPr>
        <w:rPr>
          <w:b w:val="0"/>
        </w:rPr>
      </w:pPr>
      <w:r>
        <w:t>SÉ</w:t>
      </w:r>
      <w:r w:rsidR="008A2CEC">
        <w:t xml:space="preserve">PTIMA.- </w:t>
      </w:r>
      <w:r w:rsidR="008A2CEC" w:rsidRPr="006A6BB6">
        <w:rPr>
          <w:b w:val="0"/>
        </w:rPr>
        <w:t>La evaluación de las proposiciones correrá a cargo de la Convocante.</w:t>
      </w:r>
    </w:p>
    <w:p w:rsidR="008A2CEC" w:rsidRPr="001244AB" w:rsidRDefault="008A2CEC" w:rsidP="008A2CEC"/>
    <w:p w:rsidR="008A2CEC" w:rsidRPr="006A6BB6" w:rsidRDefault="008A2CEC" w:rsidP="008A2CEC">
      <w:pPr>
        <w:jc w:val="both"/>
        <w:rPr>
          <w:b w:val="0"/>
        </w:rPr>
      </w:pPr>
      <w:r>
        <w:t xml:space="preserve">OCTAVA.- </w:t>
      </w:r>
      <w:r w:rsidRPr="006A6BB6">
        <w:rPr>
          <w:b w:val="0"/>
        </w:rPr>
        <w:t xml:space="preserve">Para los efectos anteriormente mencionados el domicilio de la Convocante será en las oficinas del </w:t>
      </w:r>
      <w:proofErr w:type="spellStart"/>
      <w:r w:rsidRPr="006A6BB6">
        <w:rPr>
          <w:rFonts w:cs="Arial"/>
          <w:b w:val="0"/>
        </w:rPr>
        <w:t>CECyTE</w:t>
      </w:r>
      <w:proofErr w:type="spellEnd"/>
      <w:r w:rsidRPr="006A6BB6">
        <w:rPr>
          <w:rFonts w:cs="Arial"/>
          <w:b w:val="0"/>
        </w:rPr>
        <w:t xml:space="preserve"> Durango</w:t>
      </w:r>
      <w:r w:rsidRPr="006A6BB6">
        <w:rPr>
          <w:b w:val="0"/>
        </w:rPr>
        <w:t xml:space="preserve">, ubicado en </w:t>
      </w:r>
      <w:proofErr w:type="spellStart"/>
      <w:r w:rsidRPr="006A6BB6">
        <w:rPr>
          <w:b w:val="0"/>
        </w:rPr>
        <w:t>Blvd</w:t>
      </w:r>
      <w:proofErr w:type="spellEnd"/>
      <w:r w:rsidRPr="006A6BB6">
        <w:rPr>
          <w:b w:val="0"/>
        </w:rPr>
        <w:t>. Armando del Castillo Franco N° 107 Fraccionamiento Residencial Los Remedios, C.P.34100, en la ciudad de</w:t>
      </w:r>
      <w:r w:rsidR="00D07401">
        <w:rPr>
          <w:b w:val="0"/>
        </w:rPr>
        <w:t xml:space="preserve"> Victoria</w:t>
      </w:r>
      <w:r w:rsidRPr="006A6BB6">
        <w:rPr>
          <w:b w:val="0"/>
        </w:rPr>
        <w:t xml:space="preserve"> Durango, </w:t>
      </w:r>
      <w:proofErr w:type="spellStart"/>
      <w:r w:rsidRPr="006A6BB6">
        <w:rPr>
          <w:b w:val="0"/>
        </w:rPr>
        <w:t>Dgo</w:t>
      </w:r>
      <w:proofErr w:type="spellEnd"/>
      <w:r w:rsidRPr="006A6BB6">
        <w:rPr>
          <w:b w:val="0"/>
        </w:rPr>
        <w:t>., tel. 01(618) 13 79 709, con el siguiente horario: 08:00 a 15:00 horas de lunes a viernes.</w:t>
      </w:r>
    </w:p>
    <w:p w:rsidR="008A2CEC" w:rsidRDefault="008A2CEC" w:rsidP="008A2CEC">
      <w:pPr>
        <w:rPr>
          <w:b w:val="0"/>
        </w:rPr>
      </w:pPr>
    </w:p>
    <w:p w:rsidR="008A2CEC" w:rsidRDefault="008A2CEC" w:rsidP="008A2CEC">
      <w:pPr>
        <w:rPr>
          <w:b w:val="0"/>
        </w:rPr>
      </w:pPr>
    </w:p>
    <w:p w:rsidR="008A2CEC" w:rsidRDefault="00293237" w:rsidP="008A2CEC">
      <w:pPr>
        <w:jc w:val="center"/>
        <w:rPr>
          <w:b w:val="0"/>
        </w:rPr>
      </w:pPr>
      <w:r>
        <w:t>CAPÍ</w:t>
      </w:r>
      <w:r w:rsidR="008A2CEC">
        <w:t>TULO III</w:t>
      </w:r>
    </w:p>
    <w:p w:rsidR="008A2CEC" w:rsidRDefault="008A2CEC" w:rsidP="008A2CEC">
      <w:pPr>
        <w:jc w:val="center"/>
        <w:rPr>
          <w:b w:val="0"/>
        </w:rPr>
      </w:pPr>
      <w:r>
        <w:t>REQUISITOS PARA PARTICIPAR EN LA PRESENTE LICITACIÓN</w:t>
      </w:r>
    </w:p>
    <w:p w:rsidR="008A2CEC" w:rsidRDefault="008A2CEC" w:rsidP="008A2CEC">
      <w:pPr>
        <w:jc w:val="center"/>
        <w:rPr>
          <w:b w:val="0"/>
        </w:rPr>
      </w:pPr>
    </w:p>
    <w:p w:rsidR="008A2CEC" w:rsidRPr="006A6BB6" w:rsidRDefault="008A2CEC" w:rsidP="008A2CEC">
      <w:pPr>
        <w:jc w:val="both"/>
        <w:rPr>
          <w:b w:val="0"/>
        </w:rPr>
      </w:pPr>
      <w:r>
        <w:t xml:space="preserve">NOVENA.- </w:t>
      </w:r>
      <w:r w:rsidRPr="006A6BB6">
        <w:rPr>
          <w:b w:val="0"/>
        </w:rPr>
        <w:t xml:space="preserve">En la presente </w:t>
      </w:r>
      <w:r w:rsidR="00293237">
        <w:rPr>
          <w:b w:val="0"/>
        </w:rPr>
        <w:t>Licitación</w:t>
      </w:r>
      <w:r w:rsidRPr="006A6BB6">
        <w:rPr>
          <w:b w:val="0"/>
        </w:rPr>
        <w:t xml:space="preserve"> podrán participar todas las Personas Físicas y Morales invitadas y legalmente constituidas y que hayan adquirido las bases y que se encuentran debidamente registradas en el Padrón de Proveedores del Gobierno del Estado de Durango (registro vigente) o constancia expedida por la Secretaría de Contraloría, que cumplan con los requisitos de la bases y lo señalado en la Ley de Adquisiciones, Arrendamientos y Servicios del Estado de Durango.</w:t>
      </w:r>
    </w:p>
    <w:p w:rsidR="008A2CEC" w:rsidRPr="001244AB" w:rsidRDefault="008A2CEC" w:rsidP="008A2CEC">
      <w:pPr>
        <w:jc w:val="both"/>
      </w:pPr>
    </w:p>
    <w:p w:rsidR="008A2CEC" w:rsidRPr="006A6BB6" w:rsidRDefault="008A2CEC" w:rsidP="008A2CEC">
      <w:pPr>
        <w:ind w:firstLine="708"/>
        <w:jc w:val="both"/>
        <w:rPr>
          <w:rFonts w:cs="Arial"/>
          <w:b w:val="0"/>
        </w:rPr>
      </w:pPr>
      <w:r w:rsidRPr="006A6BB6">
        <w:rPr>
          <w:rFonts w:cs="Arial"/>
          <w:b w:val="0"/>
        </w:rPr>
        <w:lastRenderedPageBreak/>
        <w:t>El representante de la participante deberá presentar en el Acto de Recepción y Apertura de Proposiciones los siguientes documentos en original y copia:</w:t>
      </w:r>
    </w:p>
    <w:p w:rsidR="008A2CEC" w:rsidRPr="006A6BB6" w:rsidRDefault="008A2CEC" w:rsidP="008A2CEC">
      <w:pPr>
        <w:ind w:firstLine="992"/>
        <w:jc w:val="both"/>
        <w:rPr>
          <w:rFonts w:cs="Arial"/>
          <w:b w:val="0"/>
        </w:rPr>
      </w:pPr>
    </w:p>
    <w:p w:rsidR="008A2CEC" w:rsidRPr="006A6BB6" w:rsidRDefault="008A2CEC" w:rsidP="008A2CEC">
      <w:pPr>
        <w:ind w:firstLine="708"/>
        <w:rPr>
          <w:rFonts w:cs="Arial"/>
          <w:b w:val="0"/>
        </w:rPr>
      </w:pPr>
      <w:r w:rsidRPr="006A6BB6">
        <w:rPr>
          <w:rFonts w:cs="Arial"/>
          <w:b w:val="0"/>
        </w:rPr>
        <w:t>El Certificado del Registro de Proveedores del Gobierno del Estado de Durango (vigente).</w:t>
      </w:r>
    </w:p>
    <w:p w:rsidR="008A2CEC" w:rsidRPr="006A6BB6" w:rsidRDefault="008A2CEC" w:rsidP="00BB5C93">
      <w:pPr>
        <w:pStyle w:val="Prrafodelista"/>
        <w:numPr>
          <w:ilvl w:val="0"/>
          <w:numId w:val="18"/>
        </w:numPr>
        <w:suppressAutoHyphens w:val="0"/>
        <w:spacing w:line="276" w:lineRule="auto"/>
        <w:contextualSpacing/>
        <w:jc w:val="both"/>
        <w:rPr>
          <w:rFonts w:ascii="Arial" w:hAnsi="Arial" w:cs="Arial"/>
        </w:rPr>
      </w:pPr>
      <w:r w:rsidRPr="006A6BB6">
        <w:rPr>
          <w:rFonts w:ascii="Arial" w:hAnsi="Arial" w:cs="Arial"/>
        </w:rPr>
        <w:t>Acta Constitutiva de la empresa y sus modificaciones en su caso.</w:t>
      </w:r>
    </w:p>
    <w:p w:rsidR="008A2CEC" w:rsidRPr="006A6BB6" w:rsidRDefault="008A2CEC" w:rsidP="00BB5C93">
      <w:pPr>
        <w:pStyle w:val="Prrafodelista"/>
        <w:numPr>
          <w:ilvl w:val="0"/>
          <w:numId w:val="18"/>
        </w:numPr>
        <w:suppressAutoHyphens w:val="0"/>
        <w:spacing w:line="276" w:lineRule="auto"/>
        <w:contextualSpacing/>
        <w:jc w:val="both"/>
        <w:rPr>
          <w:rFonts w:ascii="Arial" w:hAnsi="Arial" w:cs="Arial"/>
        </w:rPr>
      </w:pPr>
      <w:r w:rsidRPr="006A6BB6">
        <w:rPr>
          <w:rFonts w:ascii="Arial" w:hAnsi="Arial" w:cs="Arial"/>
        </w:rPr>
        <w:t>Recibo de Adquisición de Bases.</w:t>
      </w:r>
    </w:p>
    <w:p w:rsidR="008A2CEC" w:rsidRPr="006A6BB6" w:rsidRDefault="008A2CEC" w:rsidP="00BB5C93">
      <w:pPr>
        <w:pStyle w:val="Prrafodelista"/>
        <w:numPr>
          <w:ilvl w:val="0"/>
          <w:numId w:val="18"/>
        </w:numPr>
        <w:suppressAutoHyphens w:val="0"/>
        <w:spacing w:line="276" w:lineRule="auto"/>
        <w:contextualSpacing/>
        <w:jc w:val="both"/>
        <w:rPr>
          <w:rFonts w:ascii="Arial" w:hAnsi="Arial" w:cs="Arial"/>
        </w:rPr>
      </w:pPr>
      <w:r w:rsidRPr="006A6BB6">
        <w:rPr>
          <w:rFonts w:ascii="Arial" w:hAnsi="Arial" w:cs="Arial"/>
        </w:rPr>
        <w:t>Carta – Poder simple de representación, con el objeto de acreditar su personalidad para participar en el mismo.</w:t>
      </w:r>
    </w:p>
    <w:p w:rsidR="008A2CEC" w:rsidRPr="006A6BB6" w:rsidRDefault="008A2CEC" w:rsidP="00BB5C93">
      <w:pPr>
        <w:pStyle w:val="Prrafodelista"/>
        <w:numPr>
          <w:ilvl w:val="0"/>
          <w:numId w:val="18"/>
        </w:numPr>
        <w:suppressAutoHyphens w:val="0"/>
        <w:spacing w:line="276" w:lineRule="auto"/>
        <w:contextualSpacing/>
        <w:jc w:val="both"/>
        <w:rPr>
          <w:rFonts w:ascii="Arial" w:hAnsi="Arial" w:cs="Arial"/>
        </w:rPr>
      </w:pPr>
      <w:r w:rsidRPr="006A6BB6">
        <w:rPr>
          <w:rFonts w:ascii="Arial" w:hAnsi="Arial" w:cs="Arial"/>
        </w:rPr>
        <w:t>Identificación personal con fotografía.</w:t>
      </w:r>
    </w:p>
    <w:p w:rsidR="008A2CEC" w:rsidRPr="001244AB" w:rsidRDefault="008A2CEC" w:rsidP="008A2CEC">
      <w:pPr>
        <w:jc w:val="both"/>
      </w:pPr>
    </w:p>
    <w:p w:rsidR="008A2CEC" w:rsidRDefault="007010CA" w:rsidP="008A2CEC">
      <w:pPr>
        <w:jc w:val="both"/>
      </w:pPr>
      <w:r>
        <w:t>DÉ</w:t>
      </w:r>
      <w:r w:rsidR="008A2CEC">
        <w:t xml:space="preserve">CIMA.- </w:t>
      </w:r>
      <w:r w:rsidR="008A2CEC" w:rsidRPr="006A6BB6">
        <w:rPr>
          <w:b w:val="0"/>
        </w:rPr>
        <w:t xml:space="preserve">Con la finalidad de garantizar la seriedad de su propuesta en la presente Licitación por invitación Restringida a cuando menos tres proveedores, cada participante deberá entregar indistintamente dentro de un sobre: fianza o cheque certificado a nombre del </w:t>
      </w:r>
      <w:r w:rsidR="008A2CEC" w:rsidRPr="006A6BB6">
        <w:rPr>
          <w:rFonts w:cs="Arial"/>
          <w:b w:val="0"/>
        </w:rPr>
        <w:t>Colegio de Estudios Científicos y Tecnológicos</w:t>
      </w:r>
      <w:r w:rsidR="008A2CEC" w:rsidRPr="006A6BB6">
        <w:rPr>
          <w:b w:val="0"/>
        </w:rPr>
        <w:t xml:space="preserve"> por el equivalente al 5% (CINCO POR CIENTO) del monto de su propuesta</w:t>
      </w:r>
      <w:r w:rsidR="008A2CEC" w:rsidRPr="001244AB">
        <w:t>.</w:t>
      </w:r>
    </w:p>
    <w:p w:rsidR="008A2CEC" w:rsidRPr="001244AB" w:rsidRDefault="008A2CEC" w:rsidP="008A2CEC">
      <w:pPr>
        <w:jc w:val="both"/>
      </w:pPr>
    </w:p>
    <w:p w:rsidR="008A2CEC" w:rsidRPr="006A6BB6" w:rsidRDefault="008A2CEC" w:rsidP="008A2CEC">
      <w:pPr>
        <w:ind w:firstLine="708"/>
        <w:jc w:val="both"/>
        <w:rPr>
          <w:b w:val="0"/>
        </w:rPr>
      </w:pPr>
      <w:r w:rsidRPr="006A6BB6">
        <w:rPr>
          <w:b w:val="0"/>
        </w:rPr>
        <w:t xml:space="preserve">En caso de que presenten póliza de fianza, deberá aparecer en ésta, forma expresa que la afianzadora se compromete a someterse al procedimiento de ejecución previsto </w:t>
      </w:r>
      <w:r w:rsidR="0070794D">
        <w:rPr>
          <w:b w:val="0"/>
        </w:rPr>
        <w:t>en</w:t>
      </w:r>
      <w:r w:rsidR="0070794D" w:rsidRPr="006A6BB6">
        <w:rPr>
          <w:b w:val="0"/>
        </w:rPr>
        <w:t xml:space="preserve"> </w:t>
      </w:r>
      <w:r w:rsidR="0070794D">
        <w:rPr>
          <w:b w:val="0"/>
        </w:rPr>
        <w:t>el Capítulo Segundo de la Ley de Instituciones de Seguros y de Fianzas</w:t>
      </w:r>
      <w:bookmarkStart w:id="0" w:name="_GoBack"/>
      <w:bookmarkEnd w:id="0"/>
      <w:r w:rsidRPr="006A6BB6">
        <w:rPr>
          <w:b w:val="0"/>
        </w:rPr>
        <w:t>, con exclusión de cualquier otro y que se compromete a pagar la cantidad importe de la fianza, en caso de que su fiado no firme el contrato que se derive del fallo de la Licitación y no sostenga su propuesta aún en caso de errores aritméticos o de otra naturaleza.</w:t>
      </w:r>
    </w:p>
    <w:p w:rsidR="008A2CEC" w:rsidRPr="001244AB" w:rsidRDefault="008A2CEC" w:rsidP="008A2CEC">
      <w:pPr>
        <w:ind w:firstLine="708"/>
        <w:jc w:val="both"/>
      </w:pPr>
    </w:p>
    <w:p w:rsidR="008A2CEC" w:rsidRPr="006A6BB6" w:rsidRDefault="007010CA" w:rsidP="008A2CEC">
      <w:pPr>
        <w:jc w:val="both"/>
        <w:rPr>
          <w:b w:val="0"/>
        </w:rPr>
      </w:pPr>
      <w:r>
        <w:t>DÉCIMA</w:t>
      </w:r>
      <w:r w:rsidR="008A2CEC">
        <w:t xml:space="preserve"> PRIMERA.- </w:t>
      </w:r>
      <w:r w:rsidR="008A2CEC" w:rsidRPr="006A6BB6">
        <w:rPr>
          <w:b w:val="0"/>
        </w:rPr>
        <w:t>Las garantías de sostenimiento de propuesta serán devueltas a los 15 (QUINCE) días naturales de que se dé a conocer el fallo de la Licitación o de que se haga la declaración de desierta, a cambio de los recibos otorgados por la convocante: con excepción de los participantes que presenten inconformidad a quienes se les reintegrará hasta que ésta se resuelva, o de aquellos que resulten adjudicados, en caso se retendrán hasta el momento en que se constituya la garantía de cumplimiento del pedido o contrato correspondiente.</w:t>
      </w:r>
    </w:p>
    <w:p w:rsidR="008A2CEC" w:rsidRDefault="008A2CEC" w:rsidP="008A2CEC">
      <w:pPr>
        <w:jc w:val="center"/>
        <w:rPr>
          <w:b w:val="0"/>
        </w:rPr>
      </w:pPr>
    </w:p>
    <w:p w:rsidR="008A2CEC" w:rsidRDefault="008A2CEC" w:rsidP="008A2CEC">
      <w:pPr>
        <w:jc w:val="center"/>
        <w:rPr>
          <w:b w:val="0"/>
        </w:rPr>
      </w:pPr>
    </w:p>
    <w:p w:rsidR="008A2CEC" w:rsidRDefault="007010CA" w:rsidP="008A2CEC">
      <w:pPr>
        <w:jc w:val="center"/>
        <w:rPr>
          <w:b w:val="0"/>
        </w:rPr>
      </w:pPr>
      <w:r>
        <w:t>CAPÍ</w:t>
      </w:r>
      <w:r w:rsidR="008A2CEC">
        <w:t>TULO IV</w:t>
      </w:r>
    </w:p>
    <w:p w:rsidR="008A2CEC" w:rsidRDefault="008A2CEC" w:rsidP="008A2CEC">
      <w:pPr>
        <w:jc w:val="center"/>
        <w:rPr>
          <w:b w:val="0"/>
        </w:rPr>
      </w:pPr>
      <w:r>
        <w:t>D</w:t>
      </w:r>
      <w:r w:rsidR="007010CA">
        <w:t>EL PROCEDIMIENTO DE LA INVITACIÓ</w:t>
      </w:r>
      <w:r>
        <w:t>N RESTRINGIDA</w:t>
      </w:r>
    </w:p>
    <w:p w:rsidR="008A2CEC" w:rsidRDefault="008A2CEC" w:rsidP="008A2CEC">
      <w:pPr>
        <w:jc w:val="center"/>
        <w:rPr>
          <w:b w:val="0"/>
        </w:rPr>
      </w:pPr>
    </w:p>
    <w:p w:rsidR="008A2CEC" w:rsidRPr="006A6BB6" w:rsidRDefault="007010CA" w:rsidP="008A2CEC">
      <w:pPr>
        <w:jc w:val="both"/>
        <w:rPr>
          <w:b w:val="0"/>
        </w:rPr>
      </w:pPr>
      <w:r>
        <w:t>DÉ</w:t>
      </w:r>
      <w:r w:rsidR="008A2CEC">
        <w:t xml:space="preserve">CIMA SEGUNDA.- </w:t>
      </w:r>
      <w:r w:rsidR="008A2CEC" w:rsidRPr="006A6BB6">
        <w:rPr>
          <w:b w:val="0"/>
        </w:rPr>
        <w:t>El p</w:t>
      </w:r>
      <w:r>
        <w:rPr>
          <w:b w:val="0"/>
        </w:rPr>
        <w:t>rocedimiento de la presente Lici</w:t>
      </w:r>
      <w:r w:rsidR="008A2CEC" w:rsidRPr="006A6BB6">
        <w:rPr>
          <w:b w:val="0"/>
        </w:rPr>
        <w:t>tación, se compondrá de la siguiente forma:</w:t>
      </w:r>
    </w:p>
    <w:p w:rsidR="008A2CEC" w:rsidRPr="006A6BB6" w:rsidRDefault="008A2CEC" w:rsidP="00BB5C93">
      <w:pPr>
        <w:pStyle w:val="Prrafodelista"/>
        <w:numPr>
          <w:ilvl w:val="0"/>
          <w:numId w:val="16"/>
        </w:numPr>
        <w:suppressAutoHyphens w:val="0"/>
        <w:spacing w:line="276" w:lineRule="auto"/>
        <w:ind w:left="0" w:firstLine="0"/>
        <w:contextualSpacing/>
        <w:jc w:val="both"/>
        <w:rPr>
          <w:rFonts w:ascii="Arial" w:hAnsi="Arial" w:cs="Arial"/>
        </w:rPr>
      </w:pPr>
      <w:r w:rsidRPr="006A6BB6">
        <w:rPr>
          <w:rFonts w:ascii="Arial" w:hAnsi="Arial" w:cs="Arial"/>
        </w:rPr>
        <w:t>Inscripción y venta de bases.</w:t>
      </w:r>
    </w:p>
    <w:p w:rsidR="008A2CEC" w:rsidRPr="006A6BB6" w:rsidRDefault="008A2CEC" w:rsidP="00BB5C93">
      <w:pPr>
        <w:pStyle w:val="Prrafodelista"/>
        <w:numPr>
          <w:ilvl w:val="0"/>
          <w:numId w:val="16"/>
        </w:numPr>
        <w:suppressAutoHyphens w:val="0"/>
        <w:spacing w:line="276" w:lineRule="auto"/>
        <w:ind w:left="0" w:firstLine="0"/>
        <w:contextualSpacing/>
        <w:jc w:val="both"/>
        <w:rPr>
          <w:rFonts w:ascii="Arial" w:hAnsi="Arial" w:cs="Arial"/>
        </w:rPr>
      </w:pPr>
      <w:r w:rsidRPr="006A6BB6">
        <w:rPr>
          <w:rFonts w:ascii="Arial" w:hAnsi="Arial" w:cs="Arial"/>
        </w:rPr>
        <w:t>Junta de Aclaraciones.</w:t>
      </w:r>
    </w:p>
    <w:p w:rsidR="008A2CEC" w:rsidRPr="006A6BB6" w:rsidRDefault="008A2CEC" w:rsidP="00BB5C93">
      <w:pPr>
        <w:pStyle w:val="Prrafodelista"/>
        <w:numPr>
          <w:ilvl w:val="0"/>
          <w:numId w:val="16"/>
        </w:numPr>
        <w:suppressAutoHyphens w:val="0"/>
        <w:spacing w:line="276" w:lineRule="auto"/>
        <w:ind w:left="0" w:firstLine="0"/>
        <w:contextualSpacing/>
        <w:rPr>
          <w:rFonts w:ascii="Arial" w:hAnsi="Arial" w:cs="Arial"/>
        </w:rPr>
      </w:pPr>
      <w:r w:rsidRPr="006A6BB6">
        <w:rPr>
          <w:rFonts w:ascii="Arial" w:hAnsi="Arial" w:cs="Arial"/>
        </w:rPr>
        <w:t>Acto de Recepción de Propuestas y Apertura de Propuestas.</w:t>
      </w:r>
    </w:p>
    <w:p w:rsidR="008A2CEC" w:rsidRPr="006A6BB6" w:rsidRDefault="008A2CEC" w:rsidP="00BB5C93">
      <w:pPr>
        <w:pStyle w:val="Prrafodelista"/>
        <w:numPr>
          <w:ilvl w:val="0"/>
          <w:numId w:val="16"/>
        </w:numPr>
        <w:suppressAutoHyphens w:val="0"/>
        <w:spacing w:line="276" w:lineRule="auto"/>
        <w:ind w:left="0" w:firstLine="0"/>
        <w:contextualSpacing/>
        <w:rPr>
          <w:rFonts w:ascii="Arial" w:hAnsi="Arial" w:cs="Arial"/>
        </w:rPr>
      </w:pPr>
      <w:r w:rsidRPr="006A6BB6">
        <w:rPr>
          <w:rFonts w:ascii="Arial" w:hAnsi="Arial" w:cs="Arial"/>
        </w:rPr>
        <w:t>Dictamen de Propuestas y Notificación del Fallo</w:t>
      </w:r>
      <w:r w:rsidRPr="006A6BB6">
        <w:rPr>
          <w:rFonts w:ascii="Arial" w:hAnsi="Arial" w:cs="Arial"/>
        </w:rPr>
        <w:tab/>
      </w:r>
    </w:p>
    <w:p w:rsidR="008A2CEC" w:rsidRPr="006A6BB6" w:rsidRDefault="008A2CEC" w:rsidP="008A2CEC">
      <w:pPr>
        <w:rPr>
          <w:rFonts w:cs="Arial"/>
        </w:rPr>
      </w:pPr>
    </w:p>
    <w:p w:rsidR="008A2CEC" w:rsidRDefault="008A2CEC" w:rsidP="008A2CEC"/>
    <w:p w:rsidR="008A2CEC" w:rsidRDefault="005D3FAE" w:rsidP="008A2CEC">
      <w:pPr>
        <w:jc w:val="center"/>
        <w:rPr>
          <w:b w:val="0"/>
        </w:rPr>
      </w:pPr>
      <w:r>
        <w:t>CAPÍ</w:t>
      </w:r>
      <w:r w:rsidR="008A2CEC">
        <w:t>TULO V</w:t>
      </w:r>
    </w:p>
    <w:p w:rsidR="008A2CEC" w:rsidRDefault="008A2CEC" w:rsidP="008A2CEC">
      <w:pPr>
        <w:jc w:val="center"/>
        <w:rPr>
          <w:b w:val="0"/>
        </w:rPr>
      </w:pPr>
      <w:r>
        <w:t>DE LA INSCRIPCIÓN Y ENTREGA DE BASES</w:t>
      </w:r>
    </w:p>
    <w:p w:rsidR="008A2CEC" w:rsidRDefault="008A2CEC" w:rsidP="008A2CEC">
      <w:pPr>
        <w:jc w:val="center"/>
        <w:rPr>
          <w:b w:val="0"/>
        </w:rPr>
      </w:pPr>
    </w:p>
    <w:p w:rsidR="008A2CEC" w:rsidRPr="006A6BB6" w:rsidRDefault="005D3FAE" w:rsidP="008A2CEC">
      <w:pPr>
        <w:jc w:val="both"/>
        <w:rPr>
          <w:rFonts w:cs="Arial"/>
          <w:b w:val="0"/>
        </w:rPr>
      </w:pPr>
      <w:r>
        <w:t>DÉ</w:t>
      </w:r>
      <w:r w:rsidR="008A2CEC" w:rsidRPr="00A42143">
        <w:t xml:space="preserve">CIMA TERCERA.- </w:t>
      </w:r>
      <w:r w:rsidR="008A2CEC" w:rsidRPr="006A6BB6">
        <w:rPr>
          <w:rFonts w:cs="Arial"/>
          <w:b w:val="0"/>
        </w:rPr>
        <w:t>Las Bases se pondrán a la venta los días</w:t>
      </w:r>
      <w:r w:rsidR="006A6BB6">
        <w:rPr>
          <w:rFonts w:cs="Arial"/>
          <w:b w:val="0"/>
        </w:rPr>
        <w:t xml:space="preserve"> del</w:t>
      </w:r>
      <w:r w:rsidR="008A2CEC" w:rsidRPr="006A6BB6">
        <w:rPr>
          <w:rFonts w:cs="Arial"/>
          <w:b w:val="0"/>
        </w:rPr>
        <w:t xml:space="preserve"> </w:t>
      </w:r>
      <w:r w:rsidR="008A2CEC" w:rsidRPr="006A6BB6">
        <w:rPr>
          <w:rFonts w:cs="Arial"/>
          <w:b w:val="0"/>
          <w:color w:val="000000" w:themeColor="text1"/>
        </w:rPr>
        <w:t>20 al 26 de noviembre del 2019</w:t>
      </w:r>
      <w:r w:rsidR="008A2CEC" w:rsidRPr="006A6BB6">
        <w:rPr>
          <w:rFonts w:cs="Arial"/>
          <w:b w:val="0"/>
        </w:rPr>
        <w:t xml:space="preserve"> con horario de las 09:00 a las 14:00 horas</w:t>
      </w:r>
      <w:r>
        <w:rPr>
          <w:rFonts w:cs="Arial"/>
          <w:b w:val="0"/>
        </w:rPr>
        <w:t>, en el Departamento de Recursos Financieros</w:t>
      </w:r>
      <w:r w:rsidR="008A2CEC" w:rsidRPr="006A6BB6">
        <w:rPr>
          <w:rFonts w:cs="Arial"/>
          <w:b w:val="0"/>
        </w:rPr>
        <w:t xml:space="preserve"> de la Dirección Administrativa del  CECyTE Durango, ubicado en Blvd. Armando del Castillo Franco N° 107 Fracc. </w:t>
      </w:r>
      <w:proofErr w:type="gramStart"/>
      <w:r w:rsidR="008A2CEC" w:rsidRPr="006A6BB6">
        <w:rPr>
          <w:rFonts w:cs="Arial"/>
          <w:b w:val="0"/>
        </w:rPr>
        <w:t>Los</w:t>
      </w:r>
      <w:proofErr w:type="gramEnd"/>
      <w:r w:rsidR="008A2CEC" w:rsidRPr="006A6BB6">
        <w:rPr>
          <w:rFonts w:cs="Arial"/>
          <w:b w:val="0"/>
        </w:rPr>
        <w:t xml:space="preserve"> Remedios, C.P.34100, en la ciudad de</w:t>
      </w:r>
      <w:r>
        <w:rPr>
          <w:rFonts w:cs="Arial"/>
          <w:b w:val="0"/>
        </w:rPr>
        <w:t xml:space="preserve"> Victoria de</w:t>
      </w:r>
      <w:r w:rsidR="008A2CEC" w:rsidRPr="006A6BB6">
        <w:rPr>
          <w:rFonts w:cs="Arial"/>
          <w:b w:val="0"/>
        </w:rPr>
        <w:t xml:space="preserve"> Durango, </w:t>
      </w:r>
      <w:proofErr w:type="spellStart"/>
      <w:r w:rsidR="008A2CEC" w:rsidRPr="006A6BB6">
        <w:rPr>
          <w:rFonts w:cs="Arial"/>
          <w:b w:val="0"/>
        </w:rPr>
        <w:t>Dgo</w:t>
      </w:r>
      <w:proofErr w:type="spellEnd"/>
      <w:r w:rsidR="008A2CEC" w:rsidRPr="006A6BB6">
        <w:rPr>
          <w:rFonts w:cs="Arial"/>
          <w:b w:val="0"/>
        </w:rPr>
        <w:t>., tel. (618) 1 30 14 79, las bases de la licitación se encuentran disponibles para consulta en Internet:</w:t>
      </w:r>
      <w:r>
        <w:rPr>
          <w:rFonts w:cs="Arial"/>
          <w:b w:val="0"/>
        </w:rPr>
        <w:t xml:space="preserve"> </w:t>
      </w:r>
      <w:r w:rsidRPr="005D3FAE">
        <w:rPr>
          <w:rFonts w:cs="Arial"/>
          <w:b w:val="0"/>
          <w:color w:val="0070C0"/>
        </w:rPr>
        <w:t>https://comprasestatal.durango.gob.mx</w:t>
      </w:r>
    </w:p>
    <w:p w:rsidR="008A2CEC" w:rsidRDefault="008A2CEC" w:rsidP="008A2CEC">
      <w:pPr>
        <w:jc w:val="both"/>
      </w:pPr>
    </w:p>
    <w:p w:rsidR="008A2CEC" w:rsidRPr="006A6BB6" w:rsidRDefault="005D3FAE" w:rsidP="008A2CEC">
      <w:pPr>
        <w:jc w:val="both"/>
        <w:rPr>
          <w:b w:val="0"/>
        </w:rPr>
      </w:pPr>
      <w:r>
        <w:t>DÉ</w:t>
      </w:r>
      <w:r w:rsidR="008A2CEC">
        <w:t xml:space="preserve">CIMA CUARTA.- </w:t>
      </w:r>
      <w:r w:rsidR="008A2CEC" w:rsidRPr="006A6BB6">
        <w:rPr>
          <w:b w:val="0"/>
        </w:rPr>
        <w:t>El costo de la presentes Bases será de: $2,000.00 (SON DOS</w:t>
      </w:r>
      <w:r>
        <w:rPr>
          <w:b w:val="0"/>
        </w:rPr>
        <w:t xml:space="preserve"> </w:t>
      </w:r>
      <w:r w:rsidR="008A2CEC" w:rsidRPr="006A6BB6">
        <w:rPr>
          <w:b w:val="0"/>
        </w:rPr>
        <w:t>MIL PESOS 00/100 M.N.) y su pago podrá hacerse en efectivo, cheque certificado o cheque de caja, expedido a favor</w:t>
      </w:r>
      <w:r w:rsidR="008A2CEC" w:rsidRPr="006A6BB6">
        <w:rPr>
          <w:rFonts w:cs="Arial"/>
          <w:b w:val="0"/>
        </w:rPr>
        <w:t xml:space="preserve"> del</w:t>
      </w:r>
      <w:r w:rsidR="008A2CEC" w:rsidRPr="006A6BB6">
        <w:rPr>
          <w:rFonts w:cs="Arial"/>
          <w:b w:val="0"/>
          <w:bCs/>
          <w:lang w:eastAsia="ar-SA"/>
        </w:rPr>
        <w:t xml:space="preserve"> Colegio de Estudios Científicos y Tecnológicos del Estado de Durango</w:t>
      </w:r>
      <w:r w:rsidR="008A2CEC" w:rsidRPr="006A6BB6">
        <w:rPr>
          <w:rFonts w:eastAsia="Calibri" w:cs="Arial"/>
          <w:b w:val="0"/>
        </w:rPr>
        <w:t xml:space="preserve"> a través de </w:t>
      </w:r>
      <w:r w:rsidR="008A2CEC" w:rsidRPr="006A6BB6">
        <w:rPr>
          <w:rFonts w:cs="Arial"/>
          <w:b w:val="0"/>
        </w:rPr>
        <w:t>transferencia bancaria de cualquier sucursal del Banco BANORTE de la República Mexicana a la</w:t>
      </w:r>
      <w:r>
        <w:rPr>
          <w:rFonts w:cs="Arial"/>
          <w:b w:val="0"/>
        </w:rPr>
        <w:t xml:space="preserve"> cuenta número 0263736292, CLABE</w:t>
      </w:r>
      <w:r w:rsidR="008A2CEC" w:rsidRPr="006A6BB6">
        <w:rPr>
          <w:rFonts w:cs="Arial"/>
          <w:b w:val="0"/>
        </w:rPr>
        <w:t xml:space="preserve"> 072190002637362921, </w:t>
      </w:r>
      <w:r w:rsidR="008A2CEC" w:rsidRPr="006A6BB6">
        <w:rPr>
          <w:b w:val="0"/>
        </w:rPr>
        <w:t xml:space="preserve">debiendo de dar como referencia el nombre y teléfono de la persona física o moral que participará en la licitación, el </w:t>
      </w:r>
      <w:r w:rsidR="008A2CEC" w:rsidRPr="006A6BB6">
        <w:rPr>
          <w:b w:val="0"/>
          <w:color w:val="000000" w:themeColor="text1"/>
        </w:rPr>
        <w:t>20 al 26 de noviembre del 2019,</w:t>
      </w:r>
      <w:r w:rsidR="008A2CEC" w:rsidRPr="006A6BB6">
        <w:rPr>
          <w:b w:val="0"/>
        </w:rPr>
        <w:t xml:space="preserve"> en las oficinas del Departamento de </w:t>
      </w:r>
      <w:r>
        <w:rPr>
          <w:b w:val="0"/>
        </w:rPr>
        <w:t xml:space="preserve">Recursos Financieros </w:t>
      </w:r>
      <w:r w:rsidR="008A2CEC" w:rsidRPr="006A6BB6">
        <w:rPr>
          <w:b w:val="0"/>
        </w:rPr>
        <w:t xml:space="preserve"> de la Dirección Administrativa del CECyTE Durango, ubicada </w:t>
      </w:r>
      <w:r w:rsidR="008A2CEC" w:rsidRPr="006A6BB6">
        <w:rPr>
          <w:rFonts w:eastAsia="Calibri" w:cs="Arial"/>
          <w:b w:val="0"/>
        </w:rPr>
        <w:t xml:space="preserve">en Blvd. Armando del Castillo Franco No. 107 Fracc. Residencial Los Remedios, C.P. 34100, </w:t>
      </w:r>
      <w:r w:rsidR="008A2CEC" w:rsidRPr="006A6BB6">
        <w:rPr>
          <w:rFonts w:cs="Arial"/>
          <w:b w:val="0"/>
        </w:rPr>
        <w:t xml:space="preserve">en la Ciudad </w:t>
      </w:r>
      <w:r>
        <w:rPr>
          <w:rFonts w:cs="Arial"/>
          <w:b w:val="0"/>
        </w:rPr>
        <w:t xml:space="preserve">de Victoria </w:t>
      </w:r>
      <w:r w:rsidR="008A2CEC" w:rsidRPr="006A6BB6">
        <w:rPr>
          <w:rFonts w:cs="Arial"/>
          <w:b w:val="0"/>
        </w:rPr>
        <w:t xml:space="preserve">de Durango, </w:t>
      </w:r>
      <w:proofErr w:type="spellStart"/>
      <w:r w:rsidR="008A2CEC" w:rsidRPr="006A6BB6">
        <w:rPr>
          <w:rFonts w:cs="Arial"/>
          <w:b w:val="0"/>
        </w:rPr>
        <w:t>Dgo</w:t>
      </w:r>
      <w:proofErr w:type="spellEnd"/>
      <w:r w:rsidR="008A2CEC" w:rsidRPr="006A6BB6">
        <w:rPr>
          <w:rFonts w:cs="Arial"/>
          <w:b w:val="0"/>
          <w:bCs/>
          <w:iCs/>
        </w:rPr>
        <w:t>.</w:t>
      </w:r>
      <w:r w:rsidR="008A2CEC" w:rsidRPr="006A6BB6">
        <w:rPr>
          <w:rFonts w:eastAsia="Calibri" w:cs="Arial"/>
          <w:b w:val="0"/>
        </w:rPr>
        <w:t xml:space="preserve">, </w:t>
      </w:r>
      <w:r w:rsidR="008A2CEC" w:rsidRPr="006A6BB6">
        <w:rPr>
          <w:b w:val="0"/>
        </w:rPr>
        <w:t xml:space="preserve"> con horario de las 09:00 a las 14:00 horas.</w:t>
      </w:r>
    </w:p>
    <w:p w:rsidR="008A2CEC" w:rsidRPr="006A6BB6" w:rsidRDefault="008A2CEC" w:rsidP="008A2CEC">
      <w:pPr>
        <w:jc w:val="both"/>
        <w:rPr>
          <w:b w:val="0"/>
        </w:rPr>
      </w:pPr>
    </w:p>
    <w:p w:rsidR="008A2CEC" w:rsidRDefault="005D3FAE" w:rsidP="008A2CEC">
      <w:pPr>
        <w:jc w:val="both"/>
      </w:pPr>
      <w:r>
        <w:t>DÉ</w:t>
      </w:r>
      <w:r w:rsidR="008A2CEC">
        <w:t xml:space="preserve">CIMA QUINTA.- </w:t>
      </w:r>
      <w:r w:rsidR="008A2CEC" w:rsidRPr="006A6BB6">
        <w:rPr>
          <w:b w:val="0"/>
        </w:rPr>
        <w:t xml:space="preserve">Será requisito indispensable para participar en la presente </w:t>
      </w:r>
      <w:r>
        <w:rPr>
          <w:b w:val="0"/>
        </w:rPr>
        <w:t>Licitación</w:t>
      </w:r>
      <w:r w:rsidR="008A2CEC" w:rsidRPr="006A6BB6">
        <w:rPr>
          <w:b w:val="0"/>
        </w:rPr>
        <w:t xml:space="preserve"> de Adquisición de  las Bases, y en ningún caso el derecho de participar será transferible.</w:t>
      </w:r>
    </w:p>
    <w:p w:rsidR="008A2CEC" w:rsidRDefault="008A2CEC" w:rsidP="008A2CEC">
      <w:pPr>
        <w:jc w:val="both"/>
      </w:pPr>
    </w:p>
    <w:p w:rsidR="008A2CEC" w:rsidRPr="00A0178B" w:rsidRDefault="008A2CEC" w:rsidP="008A2CEC">
      <w:pPr>
        <w:jc w:val="both"/>
      </w:pPr>
    </w:p>
    <w:p w:rsidR="008A2CEC" w:rsidRDefault="005D3FAE" w:rsidP="008A2CEC">
      <w:pPr>
        <w:jc w:val="center"/>
        <w:rPr>
          <w:b w:val="0"/>
        </w:rPr>
      </w:pPr>
      <w:r>
        <w:t>CAPÍ</w:t>
      </w:r>
      <w:r w:rsidR="008A2CEC">
        <w:t>TULO VI</w:t>
      </w:r>
    </w:p>
    <w:p w:rsidR="008A2CEC" w:rsidRDefault="008A2CEC" w:rsidP="008A2CEC">
      <w:pPr>
        <w:jc w:val="center"/>
        <w:rPr>
          <w:b w:val="0"/>
        </w:rPr>
      </w:pPr>
      <w:r>
        <w:t>DE LA JUNTA DE ACLARACIONES</w:t>
      </w:r>
    </w:p>
    <w:p w:rsidR="008A2CEC" w:rsidRDefault="008A2CEC" w:rsidP="008A2CEC">
      <w:pPr>
        <w:jc w:val="center"/>
        <w:rPr>
          <w:b w:val="0"/>
        </w:rPr>
      </w:pPr>
    </w:p>
    <w:p w:rsidR="008A2CEC" w:rsidRPr="006A6BB6" w:rsidRDefault="005D3FAE" w:rsidP="008A2CEC">
      <w:pPr>
        <w:jc w:val="both"/>
        <w:rPr>
          <w:b w:val="0"/>
        </w:rPr>
      </w:pPr>
      <w:r>
        <w:t>DÉ</w:t>
      </w:r>
      <w:r w:rsidR="008A2CEC">
        <w:t xml:space="preserve">CIMA SEXTA.- </w:t>
      </w:r>
      <w:r w:rsidR="008A2CEC" w:rsidRPr="006A6BB6">
        <w:rPr>
          <w:b w:val="0"/>
        </w:rPr>
        <w:t xml:space="preserve">La Junta de Aclaraciones se llevará a cabo el día </w:t>
      </w:r>
      <w:r w:rsidR="008A2CEC" w:rsidRPr="006A6BB6">
        <w:rPr>
          <w:b w:val="0"/>
          <w:color w:val="000000" w:themeColor="text1"/>
        </w:rPr>
        <w:t>28 de noviembre del 2019</w:t>
      </w:r>
      <w:r w:rsidR="008A2CEC" w:rsidRPr="006A6BB6">
        <w:rPr>
          <w:b w:val="0"/>
          <w:color w:val="948A54" w:themeColor="background2" w:themeShade="80"/>
        </w:rPr>
        <w:t xml:space="preserve"> </w:t>
      </w:r>
      <w:r w:rsidR="008A2CEC" w:rsidRPr="006A6BB6">
        <w:rPr>
          <w:b w:val="0"/>
        </w:rPr>
        <w:t>en la sala de juntas de la Dirección General del CECyTE Durango planta alta, cito en Blvd. Armando del Castillo Franco N° 107 Fracc. Los Remedios, C.P.34100, en la ciudad</w:t>
      </w:r>
      <w:r w:rsidR="00A93F3F">
        <w:rPr>
          <w:b w:val="0"/>
        </w:rPr>
        <w:t xml:space="preserve"> de Victoria </w:t>
      </w:r>
      <w:r w:rsidR="008A2CEC" w:rsidRPr="006A6BB6">
        <w:rPr>
          <w:b w:val="0"/>
        </w:rPr>
        <w:t xml:space="preserve"> de Durango, </w:t>
      </w:r>
      <w:proofErr w:type="spellStart"/>
      <w:r w:rsidR="008A2CEC" w:rsidRPr="006A6BB6">
        <w:rPr>
          <w:b w:val="0"/>
        </w:rPr>
        <w:t>Dgo</w:t>
      </w:r>
      <w:proofErr w:type="spellEnd"/>
      <w:r w:rsidR="008A2CEC" w:rsidRPr="006A6BB6">
        <w:rPr>
          <w:b w:val="0"/>
        </w:rPr>
        <w:t>., tel. (618) 1 30 14 79, a las 12:00 horas. Siendo optativa la asistencia.</w:t>
      </w:r>
    </w:p>
    <w:p w:rsidR="008A2CEC" w:rsidRDefault="008A2CEC" w:rsidP="008A2CEC">
      <w:pPr>
        <w:jc w:val="both"/>
      </w:pPr>
    </w:p>
    <w:p w:rsidR="008A2CEC" w:rsidRDefault="008A2CEC" w:rsidP="008A2CEC">
      <w:pPr>
        <w:jc w:val="both"/>
        <w:rPr>
          <w:b w:val="0"/>
        </w:rPr>
      </w:pPr>
      <w:r>
        <w:tab/>
      </w:r>
      <w:r w:rsidRPr="006A6BB6">
        <w:rPr>
          <w:b w:val="0"/>
        </w:rPr>
        <w:t>Cualquier licitante que haya adquirido las bases, puede solicitar aclaración al Convocante, sobre los documentos de</w:t>
      </w:r>
      <w:r w:rsidR="00A93F3F">
        <w:rPr>
          <w:b w:val="0"/>
        </w:rPr>
        <w:t xml:space="preserve"> la </w:t>
      </w:r>
      <w:r w:rsidRPr="006A6BB6">
        <w:rPr>
          <w:b w:val="0"/>
        </w:rPr>
        <w:t xml:space="preserve">Licitación al correo electrónico: </w:t>
      </w:r>
      <w:r w:rsidRPr="006A6BB6">
        <w:rPr>
          <w:rFonts w:cs="Arial"/>
          <w:b w:val="0"/>
          <w:lang w:eastAsia="ar-SA"/>
        </w:rPr>
        <w:t xml:space="preserve"> </w:t>
      </w:r>
      <w:hyperlink r:id="rId8" w:history="1">
        <w:r w:rsidRPr="00A93F3F">
          <w:rPr>
            <w:rFonts w:cs="Arial"/>
            <w:b w:val="0"/>
            <w:color w:val="0070C0"/>
            <w:sz w:val="20"/>
            <w:lang w:eastAsia="ar-SA"/>
          </w:rPr>
          <w:t>israel.rodriguez@cecyted.edu.mx</w:t>
        </w:r>
      </w:hyperlink>
      <w:r w:rsidR="00A93F3F" w:rsidRPr="00A93F3F">
        <w:rPr>
          <w:rFonts w:cs="Arial"/>
          <w:b w:val="0"/>
          <w:color w:val="0070C0"/>
          <w:sz w:val="20"/>
          <w:lang w:eastAsia="ar-SA"/>
        </w:rPr>
        <w:t xml:space="preserve"> </w:t>
      </w:r>
      <w:r w:rsidRPr="00A93F3F">
        <w:rPr>
          <w:b w:val="0"/>
          <w:color w:val="000000" w:themeColor="text1"/>
        </w:rPr>
        <w:t xml:space="preserve"> </w:t>
      </w:r>
      <w:r w:rsidR="003D4F3E">
        <w:rPr>
          <w:b w:val="0"/>
          <w:color w:val="000000" w:themeColor="text1"/>
        </w:rPr>
        <w:t>a través de documento escaneado, en</w:t>
      </w:r>
      <w:r w:rsidRPr="006A6BB6">
        <w:rPr>
          <w:b w:val="0"/>
        </w:rPr>
        <w:t xml:space="preserve"> papel membretado de su empresa y debidamente firmado por el representante legal de la misma y en formato </w:t>
      </w:r>
      <w:r w:rsidR="003D4F3E">
        <w:rPr>
          <w:b w:val="0"/>
        </w:rPr>
        <w:t>PDF</w:t>
      </w:r>
      <w:r w:rsidRPr="006A6BB6">
        <w:rPr>
          <w:b w:val="0"/>
        </w:rPr>
        <w:t>, sin protección</w:t>
      </w:r>
      <w:r w:rsidR="003D4F3E">
        <w:rPr>
          <w:b w:val="0"/>
        </w:rPr>
        <w:t xml:space="preserve"> para su impresión</w:t>
      </w:r>
      <w:r w:rsidR="00345D0D">
        <w:rPr>
          <w:b w:val="0"/>
        </w:rPr>
        <w:t>,</w:t>
      </w:r>
      <w:r w:rsidRPr="006A6BB6">
        <w:rPr>
          <w:b w:val="0"/>
        </w:rPr>
        <w:t xml:space="preserve"> a más tardar el día </w:t>
      </w:r>
      <w:r w:rsidRPr="006A6BB6">
        <w:rPr>
          <w:b w:val="0"/>
          <w:color w:val="000000" w:themeColor="text1"/>
        </w:rPr>
        <w:t xml:space="preserve">27 de noviembre del 2019 </w:t>
      </w:r>
      <w:r w:rsidRPr="006A6BB6">
        <w:rPr>
          <w:b w:val="0"/>
        </w:rPr>
        <w:t xml:space="preserve">a las 15:00 horas; quien a su vez dará respuesta escrita el día </w:t>
      </w:r>
      <w:r w:rsidRPr="006A6BB6">
        <w:rPr>
          <w:b w:val="0"/>
          <w:color w:val="000000" w:themeColor="text1"/>
        </w:rPr>
        <w:t xml:space="preserve">28 de noviembre del 2019. </w:t>
      </w:r>
      <w:r w:rsidRPr="006A6BB6">
        <w:rPr>
          <w:b w:val="0"/>
        </w:rPr>
        <w:t>Los demás licitantes recibirán también copia de la respuesta y una explicación de la consulta hecha, sin identificar el origen de la misma.</w:t>
      </w:r>
    </w:p>
    <w:p w:rsidR="006A6BB6" w:rsidRPr="006A6BB6" w:rsidRDefault="006A6BB6" w:rsidP="008A2CEC">
      <w:pPr>
        <w:jc w:val="both"/>
        <w:rPr>
          <w:b w:val="0"/>
        </w:rPr>
      </w:pPr>
    </w:p>
    <w:p w:rsidR="008A2CEC" w:rsidRDefault="008A2CEC" w:rsidP="008A2CEC">
      <w:pPr>
        <w:jc w:val="both"/>
      </w:pPr>
      <w:r>
        <w:lastRenderedPageBreak/>
        <w:tab/>
      </w:r>
    </w:p>
    <w:p w:rsidR="008A2CEC" w:rsidRPr="006A6BB6" w:rsidRDefault="00A93F3F" w:rsidP="008A2CEC">
      <w:pPr>
        <w:jc w:val="both"/>
        <w:rPr>
          <w:b w:val="0"/>
        </w:rPr>
      </w:pPr>
      <w:r>
        <w:t>DÉCIMA SÉ</w:t>
      </w:r>
      <w:r w:rsidR="008A2CEC">
        <w:t xml:space="preserve">PTIMA.- </w:t>
      </w:r>
      <w:r w:rsidR="008A2CEC" w:rsidRPr="006A6BB6">
        <w:rPr>
          <w:b w:val="0"/>
        </w:rPr>
        <w:t>Modificación de los documentos de Licitación.</w:t>
      </w:r>
    </w:p>
    <w:p w:rsidR="008A2CEC" w:rsidRDefault="008A2CEC" w:rsidP="008A2CEC">
      <w:pPr>
        <w:jc w:val="both"/>
      </w:pPr>
    </w:p>
    <w:p w:rsidR="008A2CEC" w:rsidRPr="006A6BB6" w:rsidRDefault="008A2CEC" w:rsidP="008A2CEC">
      <w:pPr>
        <w:jc w:val="both"/>
        <w:rPr>
          <w:b w:val="0"/>
        </w:rPr>
      </w:pPr>
      <w:r>
        <w:tab/>
        <w:t xml:space="preserve">I.- </w:t>
      </w:r>
      <w:r w:rsidRPr="006A6BB6">
        <w:rPr>
          <w:b w:val="0"/>
        </w:rPr>
        <w:t>La convocante, podrá, por razones plenamente justificadas, 6 (seis) días antes de que venza el plazo para la presentación de las propuestas, modificar los documentos de Licitación mediante enmienda, ya sea por iniciativa propia o en atención a alguna aclaración solicitada por algún licitante.</w:t>
      </w:r>
    </w:p>
    <w:p w:rsidR="008A2CEC" w:rsidRDefault="008A2CEC" w:rsidP="008A2CEC">
      <w:pPr>
        <w:jc w:val="both"/>
      </w:pPr>
    </w:p>
    <w:p w:rsidR="008A2CEC" w:rsidRPr="006A6BB6" w:rsidRDefault="008A2CEC" w:rsidP="008A2CEC">
      <w:pPr>
        <w:jc w:val="both"/>
        <w:rPr>
          <w:b w:val="0"/>
        </w:rPr>
      </w:pPr>
      <w:r>
        <w:tab/>
        <w:t xml:space="preserve">II.- </w:t>
      </w:r>
      <w:r w:rsidRPr="006A6BB6">
        <w:rPr>
          <w:b w:val="0"/>
        </w:rPr>
        <w:t>Todos los licitantes serán notificados por escrito, de las enmiendas que sean obligatorias para ellos.</w:t>
      </w:r>
    </w:p>
    <w:p w:rsidR="008A2CEC" w:rsidRDefault="008A2CEC" w:rsidP="008A2CEC">
      <w:pPr>
        <w:jc w:val="both"/>
      </w:pPr>
    </w:p>
    <w:p w:rsidR="008A2CEC" w:rsidRPr="006A6BB6" w:rsidRDefault="008A2CEC" w:rsidP="008A2CEC">
      <w:pPr>
        <w:jc w:val="both"/>
        <w:rPr>
          <w:b w:val="0"/>
        </w:rPr>
      </w:pPr>
      <w:r>
        <w:tab/>
        <w:t xml:space="preserve">III.- </w:t>
      </w:r>
      <w:r w:rsidRPr="006A6BB6">
        <w:rPr>
          <w:b w:val="0"/>
        </w:rPr>
        <w:t>La convocante tendrá la facultad de prorrogar el plazo para la preparación de propuestas, a fin de dar a los licitantes tiempos razonables en función de las enmiendas explicadas en los dos párrafos que anteceden.</w:t>
      </w:r>
    </w:p>
    <w:p w:rsidR="008A2CEC" w:rsidRDefault="008A2CEC" w:rsidP="008A2CEC">
      <w:pPr>
        <w:jc w:val="both"/>
      </w:pPr>
    </w:p>
    <w:p w:rsidR="008A2CEC" w:rsidRDefault="00B02A84" w:rsidP="008A2CEC">
      <w:pPr>
        <w:jc w:val="both"/>
      </w:pPr>
      <w:r>
        <w:t>DÉ</w:t>
      </w:r>
      <w:r w:rsidR="008A2CEC">
        <w:t xml:space="preserve">CIMA OCTAVA.- </w:t>
      </w:r>
      <w:r w:rsidR="008A2CEC" w:rsidRPr="006A6BB6">
        <w:rPr>
          <w:b w:val="0"/>
        </w:rPr>
        <w:t>En las aclaraciones sólo se dará respuesta a las preguntas que sean presentadas en tiempo y forma por los Licitantes, las cuales se detallarán en el acta que se levante al efecto, que será en la junta de aclaraciones.</w:t>
      </w:r>
    </w:p>
    <w:p w:rsidR="008A2CEC" w:rsidRDefault="008A2CEC" w:rsidP="008A2CEC">
      <w:pPr>
        <w:jc w:val="both"/>
      </w:pPr>
    </w:p>
    <w:p w:rsidR="008A2CEC" w:rsidRPr="006A6BB6" w:rsidRDefault="00B02A84" w:rsidP="008A2CEC">
      <w:pPr>
        <w:jc w:val="both"/>
        <w:rPr>
          <w:b w:val="0"/>
        </w:rPr>
      </w:pPr>
      <w:r>
        <w:t>DÉ</w:t>
      </w:r>
      <w:r w:rsidR="008A2CEC">
        <w:t xml:space="preserve">CIMA NOVENA.- </w:t>
      </w:r>
      <w:r w:rsidR="008A2CEC" w:rsidRPr="006A6BB6">
        <w:rPr>
          <w:b w:val="0"/>
        </w:rPr>
        <w:t>Concluido el acto de Aclaraciones, se redactará acta circunstanciada.</w:t>
      </w:r>
    </w:p>
    <w:p w:rsidR="008A2CEC" w:rsidRDefault="008A2CEC" w:rsidP="008A2CEC">
      <w:pPr>
        <w:jc w:val="both"/>
      </w:pPr>
    </w:p>
    <w:p w:rsidR="008A2CEC" w:rsidRPr="007425E2" w:rsidRDefault="008A2CEC" w:rsidP="008A2CEC">
      <w:pPr>
        <w:jc w:val="both"/>
      </w:pPr>
    </w:p>
    <w:p w:rsidR="008A2CEC" w:rsidRDefault="00B02A84" w:rsidP="008A2CEC">
      <w:pPr>
        <w:jc w:val="center"/>
        <w:rPr>
          <w:b w:val="0"/>
        </w:rPr>
      </w:pPr>
      <w:r>
        <w:t>CAPÍ</w:t>
      </w:r>
      <w:r w:rsidR="008A2CEC">
        <w:t>TULO VII</w:t>
      </w:r>
    </w:p>
    <w:p w:rsidR="008A2CEC" w:rsidRDefault="008A2CEC" w:rsidP="008A2CEC">
      <w:pPr>
        <w:jc w:val="center"/>
        <w:rPr>
          <w:b w:val="0"/>
        </w:rPr>
      </w:pPr>
      <w:r>
        <w:t>INSTRUCCIONES PARA LA ELABORACIÓN Y ENTREGA DE PROPUESTAS</w:t>
      </w:r>
    </w:p>
    <w:p w:rsidR="008A2CEC" w:rsidRDefault="008A2CEC" w:rsidP="008A2CEC">
      <w:pPr>
        <w:jc w:val="center"/>
        <w:rPr>
          <w:b w:val="0"/>
        </w:rPr>
      </w:pPr>
    </w:p>
    <w:p w:rsidR="008A2CEC" w:rsidRPr="006A6BB6" w:rsidRDefault="001041DB" w:rsidP="008A2CEC">
      <w:pPr>
        <w:jc w:val="both"/>
        <w:rPr>
          <w:b w:val="0"/>
        </w:rPr>
      </w:pPr>
      <w:r>
        <w:t>VIGÉ</w:t>
      </w:r>
      <w:r w:rsidR="008A2CEC">
        <w:t xml:space="preserve">SIMA.- </w:t>
      </w:r>
      <w:r w:rsidR="008A2CEC" w:rsidRPr="006A6BB6">
        <w:rPr>
          <w:b w:val="0"/>
        </w:rPr>
        <w:t>La propuesta que presentarán los Licitantes serán: Técnico – Económica y contendrán los datos que a continuación se indican, debiéndose elaborar de la siguiente forma:</w:t>
      </w:r>
    </w:p>
    <w:p w:rsidR="008A2CEC" w:rsidRDefault="008A2CEC" w:rsidP="008A2CEC">
      <w:pPr>
        <w:ind w:firstLine="708"/>
        <w:jc w:val="both"/>
      </w:pPr>
    </w:p>
    <w:p w:rsidR="008A2CEC" w:rsidRPr="006A6BB6" w:rsidRDefault="008A2CEC" w:rsidP="008A2CEC">
      <w:pPr>
        <w:ind w:firstLine="708"/>
        <w:jc w:val="both"/>
        <w:rPr>
          <w:b w:val="0"/>
        </w:rPr>
      </w:pPr>
      <w:r>
        <w:t xml:space="preserve">I.- </w:t>
      </w:r>
      <w:r w:rsidRPr="006A6BB6">
        <w:rPr>
          <w:b w:val="0"/>
        </w:rPr>
        <w:t>Mecanografiada en papel membretado de la Licitante, sin que contenga tachaduras o enmendaduras, La propuesta deberá ser en idioma español y totalmente en moneda nacional.</w:t>
      </w:r>
    </w:p>
    <w:p w:rsidR="008A2CEC" w:rsidRDefault="008A2CEC" w:rsidP="008A2CEC">
      <w:pPr>
        <w:ind w:firstLine="708"/>
        <w:jc w:val="both"/>
      </w:pPr>
    </w:p>
    <w:p w:rsidR="008A2CEC" w:rsidRPr="006A6BB6" w:rsidRDefault="008A2CEC" w:rsidP="008A2CEC">
      <w:pPr>
        <w:ind w:firstLine="708"/>
        <w:jc w:val="both"/>
        <w:rPr>
          <w:b w:val="0"/>
        </w:rPr>
      </w:pPr>
      <w:r>
        <w:t xml:space="preserve">II.- </w:t>
      </w:r>
      <w:r w:rsidRPr="006A6BB6">
        <w:rPr>
          <w:b w:val="0"/>
        </w:rPr>
        <w:t>Para facilitar la revisión de los documentos requeridos, se solicita sean entregados preferentemente dentro de carpetas de tres argollas, incluyendo un índice e indicando claramente con separadores a la sección que corresponda en el orden solicitada en las bases.</w:t>
      </w:r>
    </w:p>
    <w:p w:rsidR="008A2CEC" w:rsidRDefault="008A2CEC" w:rsidP="008A2CEC">
      <w:pPr>
        <w:jc w:val="both"/>
      </w:pPr>
    </w:p>
    <w:p w:rsidR="008A2CEC" w:rsidRPr="006A6BB6" w:rsidRDefault="008A2CEC" w:rsidP="008A2CEC">
      <w:pPr>
        <w:jc w:val="both"/>
        <w:rPr>
          <w:b w:val="0"/>
        </w:rPr>
      </w:pPr>
      <w:r w:rsidRPr="006A6BB6">
        <w:rPr>
          <w:b w:val="0"/>
        </w:rPr>
        <w:t>Exclusivamente los documentos originales que no se puedan perforar, se presentarán dentro de las micas especiales para estas carpetas (pero deberán anexar una copia del mismo firmada), los demás documentos deberán ir perforados e integrados en las carpetas sin micas.</w:t>
      </w:r>
    </w:p>
    <w:p w:rsidR="008A2CEC" w:rsidRDefault="008A2CEC" w:rsidP="008A2CEC">
      <w:pPr>
        <w:jc w:val="both"/>
      </w:pPr>
    </w:p>
    <w:p w:rsidR="008A2CEC" w:rsidRPr="006A6BB6" w:rsidRDefault="008A2CEC" w:rsidP="008A2CEC">
      <w:pPr>
        <w:jc w:val="both"/>
        <w:rPr>
          <w:b w:val="0"/>
        </w:rPr>
      </w:pPr>
      <w:r w:rsidRPr="006A6BB6">
        <w:rPr>
          <w:b w:val="0"/>
        </w:rPr>
        <w:t>La carpeta que contenga la documentación requerida deberá presentar preferentemente un índice haciendo referencia al número de hojas con cada uno de los documentos requeridos. Por lo que respecta a lo anteriormente señalado deberán ir todas y cada una de las hojas en el orden solicitado en las bases.</w:t>
      </w:r>
    </w:p>
    <w:p w:rsidR="008A2CEC" w:rsidRDefault="008A2CEC" w:rsidP="008A2CEC">
      <w:pPr>
        <w:jc w:val="both"/>
      </w:pPr>
    </w:p>
    <w:p w:rsidR="008A2CEC" w:rsidRPr="006A6BB6" w:rsidRDefault="008A2CEC" w:rsidP="008A2CEC">
      <w:pPr>
        <w:jc w:val="both"/>
        <w:rPr>
          <w:b w:val="0"/>
        </w:rPr>
      </w:pPr>
      <w:r>
        <w:tab/>
        <w:t xml:space="preserve">III.- </w:t>
      </w:r>
      <w:r w:rsidRPr="006A6BB6">
        <w:rPr>
          <w:b w:val="0"/>
        </w:rPr>
        <w:t>La propuesta Técnico – Económica  deberá presentarse en un solo sobre cerrado de manera que sea inviolable, y que sea rápida su revisión.</w:t>
      </w:r>
    </w:p>
    <w:p w:rsidR="008A2CEC" w:rsidRDefault="008A2CEC" w:rsidP="008A2CEC">
      <w:pPr>
        <w:jc w:val="both"/>
      </w:pPr>
    </w:p>
    <w:p w:rsidR="008A2CEC" w:rsidRPr="006A6BB6" w:rsidRDefault="008A2CEC" w:rsidP="008A2CEC">
      <w:pPr>
        <w:jc w:val="both"/>
        <w:rPr>
          <w:b w:val="0"/>
        </w:rPr>
      </w:pPr>
      <w:r>
        <w:tab/>
        <w:t xml:space="preserve">IV.- </w:t>
      </w:r>
      <w:r w:rsidRPr="006A6BB6">
        <w:rPr>
          <w:b w:val="0"/>
        </w:rPr>
        <w:t>La propuesta deberá ser elaborada de conformidad con el anexo técnico de estas bases, en la Aspectos Técnicos deberá incluirse:</w:t>
      </w:r>
    </w:p>
    <w:p w:rsidR="008A2CEC" w:rsidRDefault="008A2CEC" w:rsidP="008A2CEC">
      <w:pPr>
        <w:jc w:val="both"/>
      </w:pPr>
    </w:p>
    <w:p w:rsidR="008A2CEC" w:rsidRPr="006A6BB6" w:rsidRDefault="008A2CEC" w:rsidP="00BB5C93">
      <w:pPr>
        <w:pStyle w:val="Prrafodelista"/>
        <w:numPr>
          <w:ilvl w:val="0"/>
          <w:numId w:val="15"/>
        </w:numPr>
        <w:suppressAutoHyphens w:val="0"/>
        <w:spacing w:line="259" w:lineRule="auto"/>
        <w:ind w:left="0" w:firstLine="0"/>
        <w:contextualSpacing/>
        <w:jc w:val="both"/>
        <w:rPr>
          <w:rFonts w:ascii="Arial" w:hAnsi="Arial" w:cs="Arial"/>
        </w:rPr>
      </w:pPr>
      <w:r w:rsidRPr="006A6BB6">
        <w:rPr>
          <w:rFonts w:ascii="Arial" w:hAnsi="Arial" w:cs="Arial"/>
        </w:rPr>
        <w:t>Especificaciones y característic</w:t>
      </w:r>
      <w:r w:rsidR="001041DB">
        <w:rPr>
          <w:rFonts w:ascii="Arial" w:hAnsi="Arial" w:cs="Arial"/>
        </w:rPr>
        <w:t>as de los bienes (que deberán</w:t>
      </w:r>
      <w:r w:rsidRPr="006A6BB6">
        <w:rPr>
          <w:rFonts w:ascii="Arial" w:hAnsi="Arial" w:cs="Arial"/>
        </w:rPr>
        <w:t xml:space="preserve"> ser de acuerdo al anexo técnico).</w:t>
      </w:r>
    </w:p>
    <w:p w:rsidR="008A2CEC" w:rsidRPr="006A6BB6" w:rsidRDefault="008A2CEC" w:rsidP="00BB5C93">
      <w:pPr>
        <w:pStyle w:val="Prrafodelista"/>
        <w:numPr>
          <w:ilvl w:val="0"/>
          <w:numId w:val="15"/>
        </w:numPr>
        <w:suppressAutoHyphens w:val="0"/>
        <w:spacing w:line="259" w:lineRule="auto"/>
        <w:ind w:left="0" w:firstLine="0"/>
        <w:contextualSpacing/>
        <w:jc w:val="both"/>
        <w:rPr>
          <w:rFonts w:ascii="Arial" w:hAnsi="Arial" w:cs="Arial"/>
        </w:rPr>
      </w:pPr>
      <w:r w:rsidRPr="006A6BB6">
        <w:rPr>
          <w:rFonts w:ascii="Arial" w:hAnsi="Arial" w:cs="Arial"/>
        </w:rPr>
        <w:t>Las garantías especificadas en la cláusula tercera de las presentes bases.</w:t>
      </w:r>
    </w:p>
    <w:p w:rsidR="008A2CEC" w:rsidRPr="006A6BB6" w:rsidRDefault="008A2CEC" w:rsidP="00BB5C93">
      <w:pPr>
        <w:pStyle w:val="Prrafodelista"/>
        <w:numPr>
          <w:ilvl w:val="0"/>
          <w:numId w:val="15"/>
        </w:numPr>
        <w:suppressAutoHyphens w:val="0"/>
        <w:spacing w:line="259" w:lineRule="auto"/>
        <w:ind w:left="0" w:firstLine="0"/>
        <w:contextualSpacing/>
        <w:jc w:val="both"/>
        <w:rPr>
          <w:rFonts w:ascii="Arial" w:hAnsi="Arial" w:cs="Arial"/>
        </w:rPr>
      </w:pPr>
      <w:r w:rsidRPr="006A6BB6">
        <w:rPr>
          <w:rFonts w:ascii="Arial" w:hAnsi="Arial" w:cs="Arial"/>
        </w:rPr>
        <w:t>Documentación que compruebe la capacidad técnica de la empresa (Currículum y referencias comerciales).</w:t>
      </w:r>
    </w:p>
    <w:p w:rsidR="008A2CEC" w:rsidRPr="006A6BB6" w:rsidRDefault="008A2CEC" w:rsidP="00BB5C93">
      <w:pPr>
        <w:pStyle w:val="Prrafodelista"/>
        <w:numPr>
          <w:ilvl w:val="0"/>
          <w:numId w:val="15"/>
        </w:numPr>
        <w:suppressAutoHyphens w:val="0"/>
        <w:spacing w:line="259" w:lineRule="auto"/>
        <w:ind w:left="0" w:firstLine="0"/>
        <w:contextualSpacing/>
        <w:jc w:val="both"/>
        <w:rPr>
          <w:rFonts w:ascii="Arial" w:hAnsi="Arial" w:cs="Arial"/>
        </w:rPr>
      </w:pPr>
      <w:r w:rsidRPr="006A6BB6">
        <w:rPr>
          <w:rFonts w:ascii="Arial" w:hAnsi="Arial" w:cs="Arial"/>
        </w:rPr>
        <w:t>Original y copia para su cotejo de la cedula ante la S.H.C.P.</w:t>
      </w:r>
    </w:p>
    <w:p w:rsidR="008A2CEC" w:rsidRPr="006A6BB6" w:rsidRDefault="008A2CEC" w:rsidP="00BB5C93">
      <w:pPr>
        <w:pStyle w:val="Prrafodelista"/>
        <w:numPr>
          <w:ilvl w:val="0"/>
          <w:numId w:val="15"/>
        </w:numPr>
        <w:suppressAutoHyphens w:val="0"/>
        <w:spacing w:line="259" w:lineRule="auto"/>
        <w:ind w:left="0" w:firstLine="0"/>
        <w:contextualSpacing/>
        <w:jc w:val="both"/>
        <w:rPr>
          <w:rFonts w:ascii="Arial" w:hAnsi="Arial" w:cs="Arial"/>
        </w:rPr>
      </w:pPr>
      <w:r w:rsidRPr="006A6BB6">
        <w:rPr>
          <w:rFonts w:ascii="Arial" w:hAnsi="Arial" w:cs="Arial"/>
        </w:rPr>
        <w:t>El Anexo 1.</w:t>
      </w:r>
    </w:p>
    <w:p w:rsidR="008A2CEC" w:rsidRPr="006A6BB6" w:rsidRDefault="008A2CEC" w:rsidP="00BB5C93">
      <w:pPr>
        <w:pStyle w:val="Prrafodelista"/>
        <w:numPr>
          <w:ilvl w:val="0"/>
          <w:numId w:val="15"/>
        </w:numPr>
        <w:suppressAutoHyphens w:val="0"/>
        <w:spacing w:line="259" w:lineRule="auto"/>
        <w:ind w:left="0" w:firstLine="0"/>
        <w:contextualSpacing/>
        <w:jc w:val="both"/>
        <w:rPr>
          <w:rFonts w:ascii="Arial" w:hAnsi="Arial" w:cs="Arial"/>
        </w:rPr>
      </w:pPr>
      <w:r w:rsidRPr="006A6BB6">
        <w:rPr>
          <w:rFonts w:ascii="Arial" w:hAnsi="Arial" w:cs="Arial"/>
        </w:rPr>
        <w:t>Carta donde se manifieste que los bienes a proporcionar cuentan con un 50% de contenido nacional.</w:t>
      </w:r>
    </w:p>
    <w:p w:rsidR="008A2CEC" w:rsidRPr="006A6BB6" w:rsidRDefault="008A2CEC" w:rsidP="00BB5C93">
      <w:pPr>
        <w:pStyle w:val="Prrafodelista"/>
        <w:numPr>
          <w:ilvl w:val="0"/>
          <w:numId w:val="15"/>
        </w:numPr>
        <w:suppressAutoHyphens w:val="0"/>
        <w:spacing w:line="259" w:lineRule="auto"/>
        <w:ind w:left="0" w:firstLine="0"/>
        <w:contextualSpacing/>
        <w:jc w:val="both"/>
        <w:rPr>
          <w:rFonts w:ascii="Arial" w:hAnsi="Arial" w:cs="Arial"/>
        </w:rPr>
      </w:pPr>
      <w:r w:rsidRPr="006A6BB6">
        <w:rPr>
          <w:rFonts w:ascii="Arial" w:hAnsi="Arial" w:cs="Arial"/>
        </w:rPr>
        <w:t>Escrito donde manifiesta bajo protesta de decir verdad que su compañía participante en la licitación no tiene adeudos pendientes con el Gobierno del Estado en un lapso de tiempo de un año anterior o más a la fecha de la licitación  y que no cuenta con procedimientos legales iniciados ante las autoridades correspondientes por parte del Gobierno del Estado.</w:t>
      </w:r>
    </w:p>
    <w:p w:rsidR="008A2CEC" w:rsidRPr="006A6BB6" w:rsidRDefault="008A2CEC" w:rsidP="00BB5C93">
      <w:pPr>
        <w:pStyle w:val="Prrafodelista"/>
        <w:numPr>
          <w:ilvl w:val="0"/>
          <w:numId w:val="15"/>
        </w:numPr>
        <w:suppressAutoHyphens w:val="0"/>
        <w:spacing w:line="259" w:lineRule="auto"/>
        <w:ind w:left="0" w:firstLine="0"/>
        <w:contextualSpacing/>
        <w:jc w:val="both"/>
        <w:rPr>
          <w:rFonts w:ascii="Arial" w:hAnsi="Arial" w:cs="Arial"/>
        </w:rPr>
      </w:pPr>
      <w:r w:rsidRPr="006A6BB6">
        <w:rPr>
          <w:rFonts w:ascii="Arial" w:hAnsi="Arial" w:cs="Arial"/>
        </w:rPr>
        <w:t>Documento en el que conste el acuse de recepción de opinión positiva ante la autoridad fiscal competente, respecto del cumplimiento de sus obligaciones fiscales (vigente).</w:t>
      </w:r>
    </w:p>
    <w:p w:rsidR="008A2CEC" w:rsidRPr="006A6BB6" w:rsidRDefault="008A2CEC" w:rsidP="00BB5C93">
      <w:pPr>
        <w:pStyle w:val="Prrafodelista"/>
        <w:numPr>
          <w:ilvl w:val="0"/>
          <w:numId w:val="15"/>
        </w:numPr>
        <w:suppressAutoHyphens w:val="0"/>
        <w:spacing w:line="259" w:lineRule="auto"/>
        <w:ind w:left="0" w:firstLine="0"/>
        <w:contextualSpacing/>
        <w:jc w:val="both"/>
        <w:rPr>
          <w:rFonts w:ascii="Arial" w:hAnsi="Arial" w:cs="Arial"/>
        </w:rPr>
      </w:pPr>
      <w:r w:rsidRPr="006A6BB6">
        <w:rPr>
          <w:rFonts w:ascii="Arial" w:hAnsi="Arial" w:cs="Arial"/>
        </w:rPr>
        <w:t>El participante deberá entregar carta manifiesto, bajo protesta de decir verdad que se encuentra al corriente en sus pagos de ISN (impuestos sobre nómina)</w:t>
      </w:r>
      <w:r w:rsidRPr="006A6BB6">
        <w:rPr>
          <w:rFonts w:ascii="Arial" w:hAnsi="Arial" w:cs="Arial"/>
          <w:vertAlign w:val="superscript"/>
        </w:rPr>
        <w:t>1</w:t>
      </w:r>
      <w:r w:rsidRPr="006A6BB6">
        <w:rPr>
          <w:rFonts w:ascii="Arial" w:hAnsi="Arial" w:cs="Arial"/>
        </w:rPr>
        <w:t xml:space="preserve"> correspondientes al año 2018 y 2019.</w:t>
      </w:r>
    </w:p>
    <w:p w:rsidR="008A2CEC" w:rsidRPr="006A6BB6" w:rsidRDefault="008A2CEC" w:rsidP="00BB5C93">
      <w:pPr>
        <w:pStyle w:val="Prrafodelista"/>
        <w:numPr>
          <w:ilvl w:val="0"/>
          <w:numId w:val="15"/>
        </w:numPr>
        <w:suppressAutoHyphens w:val="0"/>
        <w:spacing w:line="259" w:lineRule="auto"/>
        <w:ind w:left="0" w:firstLine="0"/>
        <w:contextualSpacing/>
        <w:jc w:val="both"/>
        <w:rPr>
          <w:rFonts w:ascii="Arial" w:hAnsi="Arial" w:cs="Arial"/>
        </w:rPr>
      </w:pPr>
      <w:r w:rsidRPr="006A6BB6">
        <w:rPr>
          <w:rFonts w:ascii="Arial" w:hAnsi="Arial" w:cs="Arial"/>
        </w:rPr>
        <w:t>El participante deberá entregar carta de no conflicto de interés.</w:t>
      </w:r>
    </w:p>
    <w:p w:rsidR="008A2CEC" w:rsidRDefault="008A2CEC" w:rsidP="008A2CEC">
      <w:pPr>
        <w:jc w:val="both"/>
      </w:pPr>
    </w:p>
    <w:p w:rsidR="008A2CEC" w:rsidRDefault="008A2CEC" w:rsidP="008A2CEC">
      <w:pPr>
        <w:ind w:firstLine="708"/>
        <w:jc w:val="both"/>
      </w:pPr>
      <w:r>
        <w:t>V.- En los Aspectos Económicos se deberá incluir:</w:t>
      </w:r>
    </w:p>
    <w:p w:rsidR="008A2CEC" w:rsidRDefault="008A2CEC" w:rsidP="008A2CEC">
      <w:pPr>
        <w:jc w:val="both"/>
      </w:pPr>
    </w:p>
    <w:p w:rsidR="008A2CEC" w:rsidRPr="006A6BB6" w:rsidRDefault="008A2CEC" w:rsidP="00BB5C93">
      <w:pPr>
        <w:pStyle w:val="Prrafodelista"/>
        <w:numPr>
          <w:ilvl w:val="0"/>
          <w:numId w:val="21"/>
        </w:numPr>
        <w:suppressAutoHyphens w:val="0"/>
        <w:spacing w:line="259" w:lineRule="auto"/>
        <w:ind w:left="0" w:firstLine="0"/>
        <w:contextualSpacing/>
        <w:jc w:val="both"/>
        <w:rPr>
          <w:rFonts w:ascii="Arial" w:hAnsi="Arial" w:cs="Arial"/>
        </w:rPr>
      </w:pPr>
      <w:r w:rsidRPr="006A6BB6">
        <w:rPr>
          <w:rFonts w:ascii="Arial" w:hAnsi="Arial" w:cs="Arial"/>
        </w:rPr>
        <w:t>Describir en forma detallada el importe de los bienes por el lote completo. En el sobre junto con los aspectos económicos deberá incluirse la garantía de sostenimiento de la propuesta.</w:t>
      </w:r>
    </w:p>
    <w:p w:rsidR="008A2CEC" w:rsidRPr="006A6BB6" w:rsidRDefault="008A2CEC" w:rsidP="00BB5C93">
      <w:pPr>
        <w:pStyle w:val="Prrafodelista"/>
        <w:numPr>
          <w:ilvl w:val="0"/>
          <w:numId w:val="21"/>
        </w:numPr>
        <w:suppressAutoHyphens w:val="0"/>
        <w:spacing w:line="259" w:lineRule="auto"/>
        <w:ind w:left="0" w:firstLine="0"/>
        <w:contextualSpacing/>
        <w:jc w:val="both"/>
        <w:rPr>
          <w:rFonts w:ascii="Arial" w:hAnsi="Arial" w:cs="Arial"/>
        </w:rPr>
      </w:pPr>
      <w:r w:rsidRPr="006A6BB6">
        <w:rPr>
          <w:rFonts w:ascii="Arial" w:hAnsi="Arial" w:cs="Arial"/>
        </w:rPr>
        <w:t>Como parte de los aspectos económicos deberán estipularse el tiempo y forma de entrega, la garantía de los servicios, las que serán tomadas en consideración en el dictamen correspondiente.</w:t>
      </w:r>
    </w:p>
    <w:p w:rsidR="008A2CEC" w:rsidRPr="006A6BB6" w:rsidRDefault="008A2CEC" w:rsidP="00BB5C93">
      <w:pPr>
        <w:pStyle w:val="Prrafodelista"/>
        <w:numPr>
          <w:ilvl w:val="0"/>
          <w:numId w:val="21"/>
        </w:numPr>
        <w:suppressAutoHyphens w:val="0"/>
        <w:spacing w:line="259" w:lineRule="auto"/>
        <w:ind w:left="0" w:firstLine="0"/>
        <w:contextualSpacing/>
        <w:jc w:val="both"/>
        <w:rPr>
          <w:rFonts w:ascii="Arial" w:hAnsi="Arial" w:cs="Arial"/>
        </w:rPr>
      </w:pPr>
      <w:r w:rsidRPr="006A6BB6">
        <w:rPr>
          <w:rFonts w:ascii="Arial" w:hAnsi="Arial" w:cs="Arial"/>
        </w:rPr>
        <w:t>El periodo de tiempo durante el cual se sostienen los precios propuestos deberá ser durante 30 días hábiles.</w:t>
      </w:r>
    </w:p>
    <w:p w:rsidR="008A2CEC" w:rsidRPr="006A6BB6" w:rsidRDefault="008A2CEC" w:rsidP="00BB5C93">
      <w:pPr>
        <w:pStyle w:val="Prrafodelista"/>
        <w:numPr>
          <w:ilvl w:val="0"/>
          <w:numId w:val="21"/>
        </w:numPr>
        <w:suppressAutoHyphens w:val="0"/>
        <w:spacing w:line="259" w:lineRule="auto"/>
        <w:ind w:left="0" w:firstLine="0"/>
        <w:contextualSpacing/>
        <w:jc w:val="both"/>
        <w:rPr>
          <w:rFonts w:ascii="Arial" w:hAnsi="Arial" w:cs="Arial"/>
        </w:rPr>
      </w:pPr>
      <w:r w:rsidRPr="006A6BB6">
        <w:rPr>
          <w:rFonts w:ascii="Arial" w:hAnsi="Arial" w:cs="Arial"/>
        </w:rPr>
        <w:t>Indicar nombre, domicilio, teléfono y correo electrónico donde se le podrá hacer cualquier tipo de notificación.</w:t>
      </w:r>
    </w:p>
    <w:p w:rsidR="008A2CEC" w:rsidRDefault="008A2CEC" w:rsidP="008A2CEC">
      <w:pPr>
        <w:jc w:val="both"/>
      </w:pPr>
    </w:p>
    <w:p w:rsidR="008A2CEC" w:rsidRPr="006A6BB6" w:rsidRDefault="008A2CEC" w:rsidP="008A2CEC">
      <w:pPr>
        <w:ind w:firstLine="708"/>
        <w:jc w:val="both"/>
      </w:pPr>
      <w:r>
        <w:lastRenderedPageBreak/>
        <w:t xml:space="preserve">VI.- </w:t>
      </w:r>
      <w:r w:rsidRPr="006A6BB6">
        <w:t>Las Propuestas, así como los documentos que las integran deberán ser firmados por quien legalmente tenga facultad para asumir las obligaciones que de esta Licitación Pública se generen, debiendo de sostener los precios aun en caso de errores aritméticos o de otra naturaleza.</w:t>
      </w:r>
    </w:p>
    <w:p w:rsidR="008A2CEC" w:rsidRDefault="008A2CEC" w:rsidP="008A2CEC">
      <w:pPr>
        <w:ind w:firstLine="708"/>
        <w:jc w:val="both"/>
      </w:pPr>
    </w:p>
    <w:p w:rsidR="008A2CEC" w:rsidRPr="002178E5" w:rsidRDefault="008A2CEC" w:rsidP="008A2CEC">
      <w:pPr>
        <w:ind w:firstLine="708"/>
        <w:jc w:val="both"/>
      </w:pPr>
    </w:p>
    <w:p w:rsidR="008A2CEC" w:rsidRPr="00E9428E" w:rsidRDefault="0025227D" w:rsidP="008A2CEC">
      <w:pPr>
        <w:jc w:val="center"/>
        <w:rPr>
          <w:b w:val="0"/>
          <w:bCs/>
        </w:rPr>
      </w:pPr>
      <w:r>
        <w:rPr>
          <w:bCs/>
        </w:rPr>
        <w:t>CAPÍ</w:t>
      </w:r>
      <w:r w:rsidR="008A2CEC" w:rsidRPr="00E9428E">
        <w:rPr>
          <w:bCs/>
        </w:rPr>
        <w:t>TULO VIII</w:t>
      </w:r>
    </w:p>
    <w:p w:rsidR="008A2CEC" w:rsidRDefault="008A2CEC" w:rsidP="008A2CEC">
      <w:pPr>
        <w:jc w:val="center"/>
        <w:rPr>
          <w:b w:val="0"/>
          <w:bCs/>
        </w:rPr>
      </w:pPr>
      <w:r w:rsidRPr="00E9428E">
        <w:rPr>
          <w:bCs/>
        </w:rPr>
        <w:t>ACTO DE RECEPCIÓN Y APERTURA DE PROPOSICIONES</w:t>
      </w:r>
    </w:p>
    <w:p w:rsidR="008A2CEC" w:rsidRPr="00E9428E" w:rsidRDefault="008A2CEC" w:rsidP="008A2CEC">
      <w:pPr>
        <w:jc w:val="center"/>
        <w:rPr>
          <w:b w:val="0"/>
          <w:bCs/>
        </w:rPr>
      </w:pPr>
    </w:p>
    <w:p w:rsidR="008A2CEC" w:rsidRPr="006A6BB6" w:rsidRDefault="0025227D" w:rsidP="008A2CEC">
      <w:pPr>
        <w:jc w:val="both"/>
        <w:rPr>
          <w:b w:val="0"/>
        </w:rPr>
      </w:pPr>
      <w:r>
        <w:rPr>
          <w:bCs/>
        </w:rPr>
        <w:t>VIGÉ</w:t>
      </w:r>
      <w:r w:rsidR="008A2CEC" w:rsidRPr="00E9428E">
        <w:rPr>
          <w:bCs/>
        </w:rPr>
        <w:t>SIMA PRIMERA. -</w:t>
      </w:r>
      <w:r w:rsidR="008A2CEC">
        <w:t xml:space="preserve"> </w:t>
      </w:r>
      <w:r w:rsidR="008A2CEC" w:rsidRPr="006A6BB6">
        <w:rPr>
          <w:b w:val="0"/>
        </w:rPr>
        <w:t>El acto de registro se llevará a cabo de las 11:50 a las 12:50 Hrs. a la  celebración del acto de Presentación y Apertura de Proposiciones, el representante de la participante al momento de registrarse deberá exhibir copia simple del pago de las bases de la Licitación, en caso d</w:t>
      </w:r>
      <w:r>
        <w:rPr>
          <w:b w:val="0"/>
        </w:rPr>
        <w:t>e que por algún motivo le falte este</w:t>
      </w:r>
      <w:r w:rsidR="00976894">
        <w:rPr>
          <w:b w:val="0"/>
        </w:rPr>
        <w:t xml:space="preserve"> requisito</w:t>
      </w:r>
      <w:r w:rsidR="008A2CEC" w:rsidRPr="006A6BB6">
        <w:rPr>
          <w:b w:val="0"/>
        </w:rPr>
        <w:t>, no se llevará a cabo el registro del participante.</w:t>
      </w:r>
    </w:p>
    <w:p w:rsidR="008A2CEC" w:rsidRDefault="008A2CEC" w:rsidP="008A2CEC">
      <w:pPr>
        <w:jc w:val="both"/>
      </w:pPr>
    </w:p>
    <w:p w:rsidR="008A2CEC" w:rsidRPr="006A6BB6" w:rsidRDefault="00976894" w:rsidP="008A2CEC">
      <w:pPr>
        <w:jc w:val="both"/>
        <w:rPr>
          <w:b w:val="0"/>
        </w:rPr>
      </w:pPr>
      <w:r>
        <w:rPr>
          <w:bCs/>
        </w:rPr>
        <w:t>VIGÉ</w:t>
      </w:r>
      <w:r w:rsidR="008A2CEC" w:rsidRPr="00E9428E">
        <w:rPr>
          <w:bCs/>
        </w:rPr>
        <w:t>SIMA SEGUNDA. -</w:t>
      </w:r>
      <w:r w:rsidR="008A2CEC">
        <w:t xml:space="preserve"> </w:t>
      </w:r>
      <w:r w:rsidR="008A2CEC" w:rsidRPr="006A6BB6">
        <w:rPr>
          <w:b w:val="0"/>
        </w:rPr>
        <w:t>Al Acto de Recepción, Presentación y Apertura de Proposiciones, deberá concurrir puntualmente un representante por empresa participante, misma que deberá de registrarse en el lapso de la hora anterior en la recepción de las oficinas centrales a la celebración del acto.</w:t>
      </w:r>
    </w:p>
    <w:p w:rsidR="008A2CEC" w:rsidRDefault="008A2CEC" w:rsidP="008A2CEC">
      <w:pPr>
        <w:jc w:val="both"/>
      </w:pPr>
    </w:p>
    <w:p w:rsidR="008A2CEC" w:rsidRPr="006A6BB6" w:rsidRDefault="00075C87" w:rsidP="008A2CEC">
      <w:pPr>
        <w:jc w:val="both"/>
        <w:rPr>
          <w:b w:val="0"/>
        </w:rPr>
      </w:pPr>
      <w:r>
        <w:rPr>
          <w:bCs/>
        </w:rPr>
        <w:t>VIGÉ</w:t>
      </w:r>
      <w:r w:rsidR="008A2CEC" w:rsidRPr="00E9428E">
        <w:rPr>
          <w:bCs/>
        </w:rPr>
        <w:t>SIMA TERCERA. -</w:t>
      </w:r>
      <w:r w:rsidR="008A2CEC">
        <w:t xml:space="preserve"> </w:t>
      </w:r>
      <w:r w:rsidR="008A2CEC" w:rsidRPr="006A6BB6">
        <w:rPr>
          <w:b w:val="0"/>
        </w:rPr>
        <w:t>El Acto de Recepción de Proposiciones Técnicas y Económicas y Apertura de Propuestas se llevará a cabo el día 29 de noviembre de</w:t>
      </w:r>
      <w:r>
        <w:rPr>
          <w:b w:val="0"/>
        </w:rPr>
        <w:t>l 2019 a las 13:00 Hrs., en la Sala de J</w:t>
      </w:r>
      <w:r w:rsidR="008A2CEC" w:rsidRPr="006A6BB6">
        <w:rPr>
          <w:b w:val="0"/>
        </w:rPr>
        <w:t xml:space="preserve">untas de la Dirección General del CECyTE Durango planta alta, cito en Blvd. Armando del Castillo Franco N° 107 Fracc. Los Remedios, C.P.34100, tel. (618) 13 79 709, en la Ciudad </w:t>
      </w:r>
      <w:r>
        <w:rPr>
          <w:b w:val="0"/>
        </w:rPr>
        <w:t xml:space="preserve">de Victoria </w:t>
      </w:r>
      <w:r w:rsidR="008A2CEC" w:rsidRPr="006A6BB6">
        <w:rPr>
          <w:b w:val="0"/>
        </w:rPr>
        <w:t>de Durango</w:t>
      </w:r>
      <w:r>
        <w:rPr>
          <w:b w:val="0"/>
        </w:rPr>
        <w:t xml:space="preserve">, </w:t>
      </w:r>
      <w:proofErr w:type="spellStart"/>
      <w:r>
        <w:rPr>
          <w:b w:val="0"/>
        </w:rPr>
        <w:t>Dgo</w:t>
      </w:r>
      <w:proofErr w:type="spellEnd"/>
      <w:r w:rsidR="008A2CEC" w:rsidRPr="006A6BB6">
        <w:rPr>
          <w:b w:val="0"/>
        </w:rPr>
        <w:t>.</w:t>
      </w:r>
    </w:p>
    <w:p w:rsidR="008A2CEC" w:rsidRDefault="008A2CEC" w:rsidP="008A2CEC">
      <w:pPr>
        <w:jc w:val="both"/>
      </w:pPr>
    </w:p>
    <w:p w:rsidR="008A2CEC" w:rsidRDefault="008A2CEC" w:rsidP="008A2CEC">
      <w:pPr>
        <w:jc w:val="both"/>
      </w:pPr>
    </w:p>
    <w:p w:rsidR="008A2CEC" w:rsidRPr="006A6BB6" w:rsidRDefault="00075C87" w:rsidP="008A2CEC">
      <w:pPr>
        <w:jc w:val="both"/>
        <w:rPr>
          <w:b w:val="0"/>
        </w:rPr>
      </w:pPr>
      <w:r>
        <w:rPr>
          <w:bCs/>
        </w:rPr>
        <w:t>VIGÉ</w:t>
      </w:r>
      <w:r w:rsidR="008A2CEC" w:rsidRPr="00E9428E">
        <w:rPr>
          <w:bCs/>
        </w:rPr>
        <w:t>SIMA CUARTA. -</w:t>
      </w:r>
      <w:r w:rsidR="008A2CEC">
        <w:t xml:space="preserve"> </w:t>
      </w:r>
      <w:r w:rsidR="008A2CEC" w:rsidRPr="006A6BB6">
        <w:rPr>
          <w:b w:val="0"/>
        </w:rPr>
        <w:t>Iniciado del Acto de Recepción y Apertura de Proposiciones, se pasará lista de asistencia de los participantes procediendo a entregar en sobre cerrado sus respectivas proposiciones.</w:t>
      </w:r>
    </w:p>
    <w:p w:rsidR="008A2CEC" w:rsidRPr="006A6BB6" w:rsidRDefault="008A2CEC" w:rsidP="008A2CEC">
      <w:pPr>
        <w:jc w:val="both"/>
        <w:rPr>
          <w:b w:val="0"/>
        </w:rPr>
      </w:pPr>
    </w:p>
    <w:p w:rsidR="008A2CEC" w:rsidRPr="006A6BB6" w:rsidRDefault="008A2CEC" w:rsidP="008A2CEC">
      <w:pPr>
        <w:ind w:firstLine="708"/>
        <w:jc w:val="both"/>
        <w:rPr>
          <w:b w:val="0"/>
        </w:rPr>
      </w:pPr>
      <w:r w:rsidRPr="006A6BB6">
        <w:rPr>
          <w:b w:val="0"/>
        </w:rPr>
        <w:t>Acto seguido, quien presida la Licitación, mostrará los sobres a los asistentes para comprobar que no han sido violados y previa verificación del cumplimiento de todos los requisitos solicitados en la cláusula vigésima tercera, se procederá a abrir los sobres que contienen las propuestas, Las propuestas deberán ser rubricadas por los participantes en el concurso, o bien por un representante común nombrado por éstos, cuando menos en lo tocante a las especificaciones.</w:t>
      </w:r>
    </w:p>
    <w:p w:rsidR="008A2CEC" w:rsidRDefault="008A2CEC" w:rsidP="008A2CEC">
      <w:pPr>
        <w:ind w:firstLine="708"/>
        <w:jc w:val="both"/>
      </w:pPr>
    </w:p>
    <w:p w:rsidR="008A2CEC" w:rsidRPr="006A6BB6" w:rsidRDefault="00075C87" w:rsidP="006A6BB6">
      <w:pPr>
        <w:jc w:val="both"/>
        <w:rPr>
          <w:b w:val="0"/>
        </w:rPr>
      </w:pPr>
      <w:r>
        <w:rPr>
          <w:bCs/>
        </w:rPr>
        <w:t>VIGÉ</w:t>
      </w:r>
      <w:r w:rsidR="008A2CEC" w:rsidRPr="00E9428E">
        <w:rPr>
          <w:bCs/>
        </w:rPr>
        <w:t>SIMA QUINTA. -</w:t>
      </w:r>
      <w:r w:rsidR="008A2CEC">
        <w:t xml:space="preserve">  </w:t>
      </w:r>
      <w:r w:rsidR="008A2CEC" w:rsidRPr="006A6BB6">
        <w:rPr>
          <w:b w:val="0"/>
        </w:rPr>
        <w:t>El resultado de la evaluación se hará del conocimiento de los concursantes, para tal efecto la Convocante de la Licitación procederá a la elaboración de un dictamen técnico – económico donde analizará el cumplimiento o incumplimiento de las empresas participantes a los aspectos técnicos y económicos requeridos en las presentes bases.</w:t>
      </w:r>
    </w:p>
    <w:p w:rsidR="008A2CEC" w:rsidRDefault="008A2CEC" w:rsidP="008A2CEC"/>
    <w:p w:rsidR="008A2CEC" w:rsidRPr="006A6BB6" w:rsidRDefault="00075C87" w:rsidP="006A6BB6">
      <w:pPr>
        <w:jc w:val="both"/>
        <w:rPr>
          <w:b w:val="0"/>
        </w:rPr>
      </w:pPr>
      <w:r>
        <w:rPr>
          <w:bCs/>
        </w:rPr>
        <w:t>VIGÉ</w:t>
      </w:r>
      <w:r w:rsidR="008A2CEC" w:rsidRPr="00E9428E">
        <w:rPr>
          <w:bCs/>
        </w:rPr>
        <w:t>SIMA SEXTA. -</w:t>
      </w:r>
      <w:r w:rsidR="008A2CEC">
        <w:t xml:space="preserve">  </w:t>
      </w:r>
      <w:r>
        <w:rPr>
          <w:b w:val="0"/>
        </w:rPr>
        <w:t>Quien presida la Licitación</w:t>
      </w:r>
      <w:r w:rsidR="008A2CEC" w:rsidRPr="006A6BB6">
        <w:rPr>
          <w:b w:val="0"/>
        </w:rPr>
        <w:t xml:space="preserve"> será la única autoridad facultada para desechar cualquier proposición que no sea presentada conforme a lo dispuesto por las presentes Bases y sus anexas.</w:t>
      </w:r>
    </w:p>
    <w:p w:rsidR="008A2CEC" w:rsidRDefault="008A2CEC" w:rsidP="008A2CEC"/>
    <w:p w:rsidR="008A2CEC" w:rsidRDefault="008A2CEC" w:rsidP="008A2CEC"/>
    <w:p w:rsidR="008A2CEC" w:rsidRPr="00E9428E" w:rsidRDefault="00CE441E" w:rsidP="008A2CEC">
      <w:pPr>
        <w:jc w:val="center"/>
        <w:rPr>
          <w:b w:val="0"/>
          <w:bCs/>
        </w:rPr>
      </w:pPr>
      <w:r>
        <w:rPr>
          <w:bCs/>
        </w:rPr>
        <w:t>CAPÍ</w:t>
      </w:r>
      <w:r w:rsidR="008A2CEC" w:rsidRPr="00E9428E">
        <w:rPr>
          <w:bCs/>
        </w:rPr>
        <w:t>TULO IX</w:t>
      </w:r>
    </w:p>
    <w:p w:rsidR="008A2CEC" w:rsidRDefault="008A2CEC" w:rsidP="008A2CEC">
      <w:pPr>
        <w:jc w:val="center"/>
        <w:rPr>
          <w:b w:val="0"/>
          <w:bCs/>
        </w:rPr>
      </w:pPr>
      <w:r w:rsidRPr="00E9428E">
        <w:rPr>
          <w:bCs/>
        </w:rPr>
        <w:t>ELABORACIÓN DEL DICTAMEN</w:t>
      </w:r>
    </w:p>
    <w:p w:rsidR="008A2CEC" w:rsidRPr="00E9428E" w:rsidRDefault="008A2CEC" w:rsidP="008A2CEC">
      <w:pPr>
        <w:jc w:val="center"/>
        <w:rPr>
          <w:b w:val="0"/>
          <w:bCs/>
        </w:rPr>
      </w:pPr>
    </w:p>
    <w:p w:rsidR="008A2CEC" w:rsidRPr="006A6BB6" w:rsidRDefault="00075C87" w:rsidP="006A6BB6">
      <w:pPr>
        <w:jc w:val="both"/>
        <w:rPr>
          <w:b w:val="0"/>
        </w:rPr>
      </w:pPr>
      <w:r>
        <w:rPr>
          <w:bCs/>
        </w:rPr>
        <w:t>VIGÉ</w:t>
      </w:r>
      <w:r w:rsidR="00CE441E">
        <w:rPr>
          <w:bCs/>
        </w:rPr>
        <w:t>SIMA SÉ</w:t>
      </w:r>
      <w:r w:rsidR="008A2CEC" w:rsidRPr="00E9428E">
        <w:rPr>
          <w:bCs/>
        </w:rPr>
        <w:t>PTIMA. -</w:t>
      </w:r>
      <w:r w:rsidR="008A2CEC">
        <w:t xml:space="preserve"> </w:t>
      </w:r>
      <w:r w:rsidR="008A2CEC" w:rsidRPr="006A6BB6">
        <w:rPr>
          <w:b w:val="0"/>
        </w:rPr>
        <w:t>La Convocatoria, con base en análisis técnico-económico de las propuestas y sobre la base del presupuesto autorizado elaborará los dictámenes correspondientes, en los que se hará constar las propuestas admitidas, y las desechadas, así 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descalifique a alguno de los participantes, en general sujetándose a lo establecido por el Art. 35 de la Ley de la Materia.</w:t>
      </w:r>
    </w:p>
    <w:p w:rsidR="008A2CEC" w:rsidRDefault="008A2CEC" w:rsidP="008A2CEC">
      <w:pPr>
        <w:jc w:val="both"/>
      </w:pPr>
    </w:p>
    <w:p w:rsidR="008A2CEC" w:rsidRPr="006A6BB6" w:rsidRDefault="008A2CEC" w:rsidP="006A6BB6">
      <w:pPr>
        <w:ind w:firstLine="708"/>
        <w:jc w:val="both"/>
        <w:rPr>
          <w:b w:val="0"/>
        </w:rPr>
      </w:pPr>
      <w:r w:rsidRPr="006A6BB6">
        <w:rPr>
          <w:b w:val="0"/>
        </w:rPr>
        <w:t>Asimismo, se tomará en cuenta la solidez, experiencia, seriedad, tiempo en el mercado, y capacidad técnica de la empresa ofertante de los servicios objeto de la presente licitación.</w:t>
      </w:r>
    </w:p>
    <w:p w:rsidR="008A2CEC" w:rsidRDefault="008A2CEC" w:rsidP="008A2CEC">
      <w:pPr>
        <w:jc w:val="both"/>
      </w:pPr>
    </w:p>
    <w:p w:rsidR="008A2CEC" w:rsidRPr="006A6BB6" w:rsidRDefault="008A2CEC" w:rsidP="006A6BB6">
      <w:pPr>
        <w:jc w:val="both"/>
        <w:rPr>
          <w:b w:val="0"/>
        </w:rPr>
      </w:pPr>
      <w:r w:rsidRPr="00E9428E">
        <w:rPr>
          <w:bCs/>
        </w:rPr>
        <w:t>VIG</w:t>
      </w:r>
      <w:r w:rsidR="00CE441E">
        <w:rPr>
          <w:bCs/>
        </w:rPr>
        <w:t>É</w:t>
      </w:r>
      <w:r w:rsidRPr="00E9428E">
        <w:rPr>
          <w:bCs/>
        </w:rPr>
        <w:t>SIMA OCTAVA. -</w:t>
      </w:r>
      <w:r>
        <w:t xml:space="preserve">  </w:t>
      </w:r>
      <w:r w:rsidRPr="006A6BB6">
        <w:rPr>
          <w:b w:val="0"/>
        </w:rPr>
        <w:t>El dictamen se hará por escrito y contendrá los puntos expresando de manera resumida en favor de quien se deba pronunciar el fallo para la celebración del contrato, con el apercibimiento para el ganador de que, si no comparece a suscribir en el término estipulado para ello, se adjudicará, si la propuesta resultara conveniente, a la siguiente mejor postura, perdiendo a favor del Gobierno del Estado de Durango, el importe de la garantía de seriedad de su propuesta. Por circunstancias económicas se podrá ajustar el volumen de los servicios a adquirir; en tal caso la Convocante lo hará saber de manera oportuna y por escrito a los participantes.</w:t>
      </w:r>
    </w:p>
    <w:p w:rsidR="008A2CEC" w:rsidRDefault="008A2CEC" w:rsidP="008A2CEC">
      <w:pPr>
        <w:jc w:val="both"/>
      </w:pPr>
    </w:p>
    <w:p w:rsidR="008A2CEC" w:rsidRPr="006A6BB6" w:rsidRDefault="008A2CEC" w:rsidP="008A2CEC">
      <w:pPr>
        <w:jc w:val="both"/>
        <w:rPr>
          <w:b w:val="0"/>
        </w:rPr>
      </w:pPr>
      <w:r w:rsidRPr="00E9428E">
        <w:rPr>
          <w:bCs/>
        </w:rPr>
        <w:t>VIG</w:t>
      </w:r>
      <w:r w:rsidR="00CE441E">
        <w:rPr>
          <w:bCs/>
        </w:rPr>
        <w:t>É</w:t>
      </w:r>
      <w:r w:rsidRPr="00E9428E">
        <w:rPr>
          <w:bCs/>
        </w:rPr>
        <w:t>SIMA NOVENA. -</w:t>
      </w:r>
      <w:r>
        <w:t xml:space="preserve"> </w:t>
      </w:r>
      <w:r w:rsidRPr="006A6BB6">
        <w:rPr>
          <w:b w:val="0"/>
        </w:rPr>
        <w:t>Para la elaboración y emisión del dictamen, la Convocante, se apoyará en personal especializado, de ser necesario podrá solicitar la opinión técnica de una dependencia o institución gubernamental, que tenga experiencia en el análisis de la calidad y composición de los servicios de objeto de la presente Licitación.</w:t>
      </w:r>
    </w:p>
    <w:p w:rsidR="008A2CEC" w:rsidRDefault="008A2CEC" w:rsidP="008A2CEC">
      <w:pPr>
        <w:jc w:val="both"/>
      </w:pPr>
    </w:p>
    <w:p w:rsidR="008A2CEC" w:rsidRPr="006A6BB6" w:rsidRDefault="008A2CEC" w:rsidP="008A2CEC">
      <w:pPr>
        <w:ind w:firstLine="708"/>
        <w:jc w:val="both"/>
        <w:rPr>
          <w:b w:val="0"/>
        </w:rPr>
      </w:pPr>
      <w:r w:rsidRPr="006A6BB6">
        <w:rPr>
          <w:b w:val="0"/>
        </w:rPr>
        <w:t>Además, podrá realizar visitas a las instalaciones de los participantes cuando así lo juzgue conveniente, con el fin de comprobar y determinar su capacidad y aptitud para dar cumplimiento a su propuesta.</w:t>
      </w:r>
    </w:p>
    <w:p w:rsidR="008A2CEC" w:rsidRDefault="008A2CEC" w:rsidP="008A2CEC">
      <w:pPr>
        <w:ind w:firstLine="708"/>
        <w:jc w:val="both"/>
      </w:pPr>
    </w:p>
    <w:p w:rsidR="008A2CEC" w:rsidRDefault="008A2CEC" w:rsidP="008A2CEC">
      <w:pPr>
        <w:ind w:firstLine="708"/>
        <w:jc w:val="both"/>
      </w:pPr>
    </w:p>
    <w:p w:rsidR="006A6BB6" w:rsidRDefault="006A6BB6" w:rsidP="008A2CEC">
      <w:pPr>
        <w:jc w:val="center"/>
        <w:rPr>
          <w:bCs/>
        </w:rPr>
      </w:pPr>
    </w:p>
    <w:p w:rsidR="00D37C73" w:rsidRDefault="00D37C73" w:rsidP="008A2CEC">
      <w:pPr>
        <w:jc w:val="center"/>
        <w:rPr>
          <w:bCs/>
        </w:rPr>
      </w:pPr>
    </w:p>
    <w:p w:rsidR="006A6BB6" w:rsidRDefault="006A6BB6" w:rsidP="008A2CEC">
      <w:pPr>
        <w:jc w:val="center"/>
        <w:rPr>
          <w:bCs/>
        </w:rPr>
      </w:pPr>
    </w:p>
    <w:p w:rsidR="006A6BB6" w:rsidRDefault="006A6BB6" w:rsidP="008A2CEC">
      <w:pPr>
        <w:jc w:val="center"/>
        <w:rPr>
          <w:bCs/>
        </w:rPr>
      </w:pPr>
    </w:p>
    <w:p w:rsidR="008A2CEC" w:rsidRPr="00E9428E" w:rsidRDefault="00CE441E" w:rsidP="008A2CEC">
      <w:pPr>
        <w:jc w:val="center"/>
        <w:rPr>
          <w:b w:val="0"/>
          <w:bCs/>
        </w:rPr>
      </w:pPr>
      <w:r>
        <w:rPr>
          <w:bCs/>
        </w:rPr>
        <w:t>CAPÍ</w:t>
      </w:r>
      <w:r w:rsidR="008A2CEC" w:rsidRPr="00E9428E">
        <w:rPr>
          <w:bCs/>
        </w:rPr>
        <w:t>TULO X</w:t>
      </w:r>
    </w:p>
    <w:p w:rsidR="008A2CEC" w:rsidRDefault="008A2CEC" w:rsidP="008A2CEC">
      <w:pPr>
        <w:jc w:val="center"/>
        <w:rPr>
          <w:b w:val="0"/>
          <w:bCs/>
        </w:rPr>
      </w:pPr>
      <w:r w:rsidRPr="00E9428E">
        <w:rPr>
          <w:bCs/>
        </w:rPr>
        <w:t>DESCALIFICACIÓN DE PARTICIPANTES</w:t>
      </w:r>
    </w:p>
    <w:p w:rsidR="008A2CEC" w:rsidRPr="00E9428E" w:rsidRDefault="008A2CEC" w:rsidP="008A2CEC">
      <w:pPr>
        <w:jc w:val="center"/>
        <w:rPr>
          <w:b w:val="0"/>
          <w:bCs/>
        </w:rPr>
      </w:pPr>
    </w:p>
    <w:p w:rsidR="008A2CEC" w:rsidRPr="006A6BB6" w:rsidRDefault="008A2CEC" w:rsidP="008A2CEC">
      <w:pPr>
        <w:jc w:val="both"/>
        <w:rPr>
          <w:b w:val="0"/>
        </w:rPr>
      </w:pPr>
      <w:r w:rsidRPr="00E9428E">
        <w:rPr>
          <w:bCs/>
        </w:rPr>
        <w:t>TRIG</w:t>
      </w:r>
      <w:r w:rsidR="00CE441E">
        <w:rPr>
          <w:bCs/>
        </w:rPr>
        <w:t>É</w:t>
      </w:r>
      <w:r w:rsidRPr="00E9428E">
        <w:rPr>
          <w:bCs/>
        </w:rPr>
        <w:t>SIMA. -</w:t>
      </w:r>
      <w:r>
        <w:t xml:space="preserve"> </w:t>
      </w:r>
      <w:r w:rsidRPr="006A6BB6">
        <w:rPr>
          <w:b w:val="0"/>
        </w:rPr>
        <w:t>Se descalificará a los participantes que no cumplen con cualquiera de los requisitos exigidos por las presentes bases y cuando se compruebe que algún proveedor ha acordado con otro u otros elevar los precios de los servicios.</w:t>
      </w:r>
    </w:p>
    <w:p w:rsidR="008A2CEC" w:rsidRPr="006A6BB6" w:rsidRDefault="008A2CEC" w:rsidP="008A2CEC">
      <w:pPr>
        <w:jc w:val="both"/>
        <w:rPr>
          <w:b w:val="0"/>
        </w:rPr>
      </w:pPr>
    </w:p>
    <w:p w:rsidR="008A2CEC" w:rsidRDefault="008A2CEC" w:rsidP="008A2CEC">
      <w:pPr>
        <w:jc w:val="both"/>
      </w:pPr>
    </w:p>
    <w:p w:rsidR="008A2CEC" w:rsidRPr="00E9428E" w:rsidRDefault="00CE441E" w:rsidP="008A2CEC">
      <w:pPr>
        <w:jc w:val="center"/>
        <w:rPr>
          <w:b w:val="0"/>
          <w:bCs/>
        </w:rPr>
      </w:pPr>
      <w:r>
        <w:rPr>
          <w:bCs/>
        </w:rPr>
        <w:t>CAPÍ</w:t>
      </w:r>
      <w:r w:rsidR="008A2CEC" w:rsidRPr="00E9428E">
        <w:rPr>
          <w:bCs/>
        </w:rPr>
        <w:t>TULO XI</w:t>
      </w:r>
    </w:p>
    <w:p w:rsidR="008A2CEC" w:rsidRDefault="008A2CEC" w:rsidP="008A2CEC">
      <w:pPr>
        <w:jc w:val="center"/>
        <w:rPr>
          <w:b w:val="0"/>
          <w:bCs/>
        </w:rPr>
      </w:pPr>
      <w:r w:rsidRPr="00E9428E">
        <w:rPr>
          <w:bCs/>
        </w:rPr>
        <w:t>NOTIFICACIÓN DEL FALLO</w:t>
      </w:r>
    </w:p>
    <w:p w:rsidR="008A2CEC" w:rsidRPr="00E9428E" w:rsidRDefault="008A2CEC" w:rsidP="008A2CEC">
      <w:pPr>
        <w:jc w:val="center"/>
        <w:rPr>
          <w:b w:val="0"/>
          <w:bCs/>
        </w:rPr>
      </w:pPr>
    </w:p>
    <w:p w:rsidR="008A2CEC" w:rsidRPr="006A6BB6" w:rsidRDefault="008A2CEC" w:rsidP="008A2CEC">
      <w:pPr>
        <w:jc w:val="both"/>
        <w:rPr>
          <w:b w:val="0"/>
        </w:rPr>
      </w:pPr>
      <w:r w:rsidRPr="00E9428E">
        <w:rPr>
          <w:bCs/>
        </w:rPr>
        <w:t>TRIG</w:t>
      </w:r>
      <w:r w:rsidR="00CE441E">
        <w:rPr>
          <w:bCs/>
        </w:rPr>
        <w:t>É</w:t>
      </w:r>
      <w:r w:rsidRPr="00E9428E">
        <w:rPr>
          <w:bCs/>
        </w:rPr>
        <w:t>SIMA PRIMERA. -</w:t>
      </w:r>
      <w:r>
        <w:t xml:space="preserve"> </w:t>
      </w:r>
      <w:r w:rsidRPr="006A6BB6">
        <w:rPr>
          <w:b w:val="0"/>
        </w:rPr>
        <w:t>La fecha de fallo de la Licitación será el día 02 de diciembre de 2019 a las 10:00 Hras., el cual se comunicará a los participantes, mediante escrito con acuse de recibo y/o por correo electrónico.</w:t>
      </w:r>
    </w:p>
    <w:p w:rsidR="008A2CEC" w:rsidRDefault="008A2CEC" w:rsidP="008A2CEC">
      <w:pPr>
        <w:jc w:val="both"/>
      </w:pPr>
    </w:p>
    <w:p w:rsidR="008A2CEC" w:rsidRDefault="008A2CEC" w:rsidP="008A2CEC">
      <w:pPr>
        <w:jc w:val="both"/>
      </w:pPr>
    </w:p>
    <w:p w:rsidR="008A2CEC" w:rsidRPr="00E9428E" w:rsidRDefault="00CE441E" w:rsidP="008A2CEC">
      <w:pPr>
        <w:jc w:val="center"/>
        <w:rPr>
          <w:b w:val="0"/>
          <w:bCs/>
        </w:rPr>
      </w:pPr>
      <w:r>
        <w:rPr>
          <w:bCs/>
        </w:rPr>
        <w:t>CAPÍ</w:t>
      </w:r>
      <w:r w:rsidR="008A2CEC" w:rsidRPr="00E9428E">
        <w:rPr>
          <w:bCs/>
        </w:rPr>
        <w:t>TULO XII</w:t>
      </w:r>
    </w:p>
    <w:p w:rsidR="008A2CEC" w:rsidRDefault="008A2CEC" w:rsidP="008A2CEC">
      <w:pPr>
        <w:jc w:val="center"/>
        <w:rPr>
          <w:b w:val="0"/>
          <w:bCs/>
        </w:rPr>
      </w:pPr>
      <w:r w:rsidRPr="00E9428E">
        <w:rPr>
          <w:bCs/>
        </w:rPr>
        <w:t>SUSCRIPCIÓN DEL CONTRATO</w:t>
      </w:r>
    </w:p>
    <w:p w:rsidR="008A2CEC" w:rsidRPr="00E9428E" w:rsidRDefault="008A2CEC" w:rsidP="008A2CEC">
      <w:pPr>
        <w:jc w:val="center"/>
        <w:rPr>
          <w:b w:val="0"/>
          <w:bCs/>
        </w:rPr>
      </w:pPr>
    </w:p>
    <w:p w:rsidR="008A2CEC" w:rsidRPr="006A6BB6" w:rsidRDefault="008A2CEC" w:rsidP="008A2CEC">
      <w:pPr>
        <w:jc w:val="both"/>
        <w:rPr>
          <w:b w:val="0"/>
        </w:rPr>
      </w:pPr>
      <w:r w:rsidRPr="00E9428E">
        <w:rPr>
          <w:bCs/>
        </w:rPr>
        <w:t>TRIG</w:t>
      </w:r>
      <w:r w:rsidR="00CE441E">
        <w:rPr>
          <w:bCs/>
        </w:rPr>
        <w:t>É</w:t>
      </w:r>
      <w:r w:rsidRPr="00E9428E">
        <w:rPr>
          <w:bCs/>
        </w:rPr>
        <w:t>SIMA SEGUNDA. –</w:t>
      </w:r>
      <w:r>
        <w:t xml:space="preserve"> </w:t>
      </w:r>
      <w:r w:rsidRPr="006A6BB6">
        <w:rPr>
          <w:b w:val="0"/>
        </w:rPr>
        <w:t>Los criterios generales de adjudicación del contrato serán según lo establecido por el Art. 35 de la Ley de Adquisiciones Arrendamientos y Servicios del Estado de Durango, dentro de los diez días naturales contados a partir de la fecha de notificación del fallo, el participante que resulte adjudicado de la Licitación deberá comparecer ante la convocante, para suscribir el contrato correspondiente, de no comparecer en el plazo indicado, se revocará la adjudicación y se hará efectiva a favor del Gobierno del Estado de Durango la garantía de sostenimiento de la propuesta.</w:t>
      </w:r>
    </w:p>
    <w:p w:rsidR="008A2CEC" w:rsidRDefault="008A2CEC" w:rsidP="008A2CEC">
      <w:pPr>
        <w:jc w:val="both"/>
      </w:pPr>
    </w:p>
    <w:p w:rsidR="008A2CEC" w:rsidRPr="006A6BB6" w:rsidRDefault="008A2CEC" w:rsidP="008A2CEC">
      <w:pPr>
        <w:ind w:firstLine="708"/>
        <w:jc w:val="both"/>
        <w:rPr>
          <w:b w:val="0"/>
        </w:rPr>
      </w:pPr>
      <w:r w:rsidRPr="006A6BB6">
        <w:rPr>
          <w:b w:val="0"/>
        </w:rPr>
        <w:t>El contrato será firmado el día 02 de diciembre de 2019 a las 14:00 horas, en las oficinas de la Subdirección de Jurí</w:t>
      </w:r>
      <w:r w:rsidR="00CE441E">
        <w:rPr>
          <w:b w:val="0"/>
        </w:rPr>
        <w:t xml:space="preserve">dica y de Gestión Legal del </w:t>
      </w:r>
      <w:r w:rsidRPr="006A6BB6">
        <w:rPr>
          <w:b w:val="0"/>
        </w:rPr>
        <w:t>Colegio de Estudios Científicos y Tecnológicos del Estado de Durango, con el representante legal de la participante ganadora de la Licitación.</w:t>
      </w:r>
    </w:p>
    <w:p w:rsidR="008A2CEC" w:rsidRDefault="008A2CEC" w:rsidP="008A2CEC">
      <w:pPr>
        <w:ind w:firstLine="708"/>
        <w:jc w:val="both"/>
      </w:pPr>
    </w:p>
    <w:p w:rsidR="008A2CEC" w:rsidRPr="006A6BB6" w:rsidRDefault="008A2CEC" w:rsidP="008A2CEC">
      <w:pPr>
        <w:ind w:firstLine="708"/>
        <w:jc w:val="both"/>
        <w:rPr>
          <w:b w:val="0"/>
        </w:rPr>
      </w:pPr>
      <w:r w:rsidRPr="006A6BB6">
        <w:rPr>
          <w:b w:val="0"/>
        </w:rPr>
        <w:t xml:space="preserve">El pago de los servicios se hará sin anticipo y un único pago, efectuándose en pesos mexicanos, hasta 20 días naturales después de presentada la factura correspondiente, para su revisión y aprobación por parte del Departamento de </w:t>
      </w:r>
      <w:r w:rsidR="00CE441E">
        <w:rPr>
          <w:b w:val="0"/>
        </w:rPr>
        <w:t>Recursos Financieros</w:t>
      </w:r>
      <w:r w:rsidRPr="006A6BB6">
        <w:rPr>
          <w:b w:val="0"/>
        </w:rPr>
        <w:t xml:space="preserve"> de la Dirección Administrativa del CECyTE Durango.</w:t>
      </w:r>
    </w:p>
    <w:p w:rsidR="008A2CEC" w:rsidRDefault="008A2CEC" w:rsidP="008A2CEC">
      <w:pPr>
        <w:ind w:firstLine="708"/>
        <w:jc w:val="both"/>
      </w:pPr>
    </w:p>
    <w:p w:rsidR="008A2CEC" w:rsidRPr="006A6BB6" w:rsidRDefault="008A2CEC" w:rsidP="008A2CEC">
      <w:pPr>
        <w:jc w:val="both"/>
        <w:rPr>
          <w:b w:val="0"/>
        </w:rPr>
      </w:pPr>
      <w:r w:rsidRPr="00E9428E">
        <w:rPr>
          <w:bCs/>
        </w:rPr>
        <w:t>TRIG</w:t>
      </w:r>
      <w:r w:rsidR="00CE441E">
        <w:rPr>
          <w:bCs/>
        </w:rPr>
        <w:t>É</w:t>
      </w:r>
      <w:r w:rsidRPr="00E9428E">
        <w:rPr>
          <w:bCs/>
        </w:rPr>
        <w:t xml:space="preserve">SIMA TERCERA. - </w:t>
      </w:r>
      <w:r w:rsidRPr="006A6BB6">
        <w:rPr>
          <w:b w:val="0"/>
        </w:rPr>
        <w:t>La Convocante podrá rescindir administrativamente el contrato en caso de incumplimiento de las obligaciones a cargo del prestador, anticipadamente cuando concurran razones de interés público.</w:t>
      </w:r>
    </w:p>
    <w:p w:rsidR="008A2CEC" w:rsidRDefault="008A2CEC" w:rsidP="008A2CEC">
      <w:pPr>
        <w:jc w:val="both"/>
      </w:pPr>
    </w:p>
    <w:p w:rsidR="008A2CEC" w:rsidRPr="006A6BB6" w:rsidRDefault="008A2CEC" w:rsidP="008A2CEC">
      <w:pPr>
        <w:jc w:val="both"/>
        <w:rPr>
          <w:b w:val="0"/>
        </w:rPr>
      </w:pPr>
      <w:r w:rsidRPr="00E9428E">
        <w:rPr>
          <w:bCs/>
        </w:rPr>
        <w:lastRenderedPageBreak/>
        <w:t>TRIG</w:t>
      </w:r>
      <w:r w:rsidR="00CE441E">
        <w:rPr>
          <w:bCs/>
        </w:rPr>
        <w:t>É</w:t>
      </w:r>
      <w:r w:rsidRPr="00E9428E">
        <w:rPr>
          <w:bCs/>
        </w:rPr>
        <w:t>SIMA CUARTA. -</w:t>
      </w:r>
      <w:r>
        <w:t xml:space="preserve"> </w:t>
      </w:r>
      <w:r w:rsidRPr="006A6BB6">
        <w:rPr>
          <w:b w:val="0"/>
        </w:rPr>
        <w:t>Con la finalidad de garantizar el cumplimiento de todas y cada una de las obligaciones derivadas del o de los contratos que se celebren y de lo plasmado en el mismo el licitante se compromete a el pago de daños y de perjuicios ocasionados  por su incumplimiento, el pago de las penas convencionales y todas las obligaciones pactadas, el contratante deberá exhibir al momento de la firma del contrato,  garantía de cumplimiento del contrato (fianza) a favor del Colegio de Estudios Científicos y Tecnológicos del Estado de Durango, expedida por una compañía constituida legalmente y autorizada para ello, por el importe del 15% (QUINCE POR CIENTO), del monto total, sin incluir el concepto del Impuesto del Valor Agregado (según el formato anexo).</w:t>
      </w:r>
    </w:p>
    <w:p w:rsidR="008A2CEC" w:rsidRDefault="008A2CEC" w:rsidP="008A2CEC">
      <w:pPr>
        <w:jc w:val="both"/>
      </w:pPr>
    </w:p>
    <w:p w:rsidR="008A2CEC" w:rsidRPr="006A6BB6" w:rsidRDefault="008A2CEC" w:rsidP="008A2CEC">
      <w:pPr>
        <w:ind w:firstLine="708"/>
        <w:jc w:val="both"/>
        <w:rPr>
          <w:b w:val="0"/>
        </w:rPr>
      </w:pPr>
      <w:r w:rsidRPr="006A6BB6">
        <w:rPr>
          <w:b w:val="0"/>
        </w:rPr>
        <w:t>Para este efecto la compañía afianzadora deberá aceptar expresamente cumplir con los siguientes requisitos:</w:t>
      </w:r>
    </w:p>
    <w:p w:rsidR="008A2CEC" w:rsidRDefault="008A2CEC" w:rsidP="008A2CEC">
      <w:pPr>
        <w:ind w:firstLine="708"/>
        <w:jc w:val="both"/>
      </w:pPr>
    </w:p>
    <w:p w:rsidR="008A2CEC" w:rsidRPr="006A6BB6" w:rsidRDefault="008A2CEC" w:rsidP="008A2CEC">
      <w:pPr>
        <w:jc w:val="both"/>
        <w:rPr>
          <w:b w:val="0"/>
        </w:rPr>
      </w:pPr>
      <w:r w:rsidRPr="006A6BB6">
        <w:rPr>
          <w:b w:val="0"/>
        </w:rPr>
        <w:t>I.- La garantía deberá estar vigente por un año y renovable anualmente durante el periodo establecido en la cláusula tercera de estas bases, contand</w:t>
      </w:r>
      <w:r w:rsidR="0040138C">
        <w:rPr>
          <w:b w:val="0"/>
        </w:rPr>
        <w:t>o a partir de la fecha en que el</w:t>
      </w:r>
      <w:r w:rsidRPr="006A6BB6">
        <w:rPr>
          <w:b w:val="0"/>
        </w:rPr>
        <w:t xml:space="preserve"> </w:t>
      </w:r>
      <w:r w:rsidR="0040138C">
        <w:rPr>
          <w:b w:val="0"/>
        </w:rPr>
        <w:t>Colegio de Estudios Científicos y Tecnológicos del Estado de Durango</w:t>
      </w:r>
      <w:r w:rsidRPr="006A6BB6">
        <w:rPr>
          <w:b w:val="0"/>
        </w:rPr>
        <w:t xml:space="preserve"> reciba de conformidad los bienes y servicios materia de Licitación.</w:t>
      </w:r>
    </w:p>
    <w:p w:rsidR="008A2CEC" w:rsidRPr="006A6BB6" w:rsidRDefault="008A2CEC" w:rsidP="008A2CEC">
      <w:pPr>
        <w:jc w:val="both"/>
        <w:rPr>
          <w:b w:val="0"/>
        </w:rPr>
      </w:pPr>
      <w:r w:rsidRPr="006A6BB6">
        <w:rPr>
          <w:b w:val="0"/>
        </w:rPr>
        <w:t>II.- Deberá aceptar expresamente someterse al procedimiento de ejecución establecido</w:t>
      </w:r>
      <w:r w:rsidR="00315A51">
        <w:rPr>
          <w:b w:val="0"/>
        </w:rPr>
        <w:t xml:space="preserve"> en</w:t>
      </w:r>
      <w:r w:rsidRPr="006A6BB6">
        <w:rPr>
          <w:b w:val="0"/>
        </w:rPr>
        <w:t xml:space="preserve"> </w:t>
      </w:r>
      <w:r w:rsidR="0040138C">
        <w:rPr>
          <w:b w:val="0"/>
        </w:rPr>
        <w:t>el Capítulo Segundo de la Ley de Instituciones de Seguros y de Fianzas.</w:t>
      </w:r>
    </w:p>
    <w:p w:rsidR="008A2CEC" w:rsidRPr="006A6BB6" w:rsidRDefault="008A2CEC" w:rsidP="008A2CEC">
      <w:pPr>
        <w:jc w:val="both"/>
        <w:rPr>
          <w:b w:val="0"/>
        </w:rPr>
      </w:pPr>
      <w:r w:rsidRPr="006A6BB6">
        <w:rPr>
          <w:b w:val="0"/>
        </w:rPr>
        <w:t>III.- Se deberá comprometer a pagar hasta la cantidad importe de la fianza y los montos resultantes de la aplicación de las clausulas penales acordadas en el contrato respectivo, en caso de que su fiado no justifique plenamente y a satisfacción de la Dependencia Convocante, el cumplimiento del contrato.</w:t>
      </w:r>
    </w:p>
    <w:p w:rsidR="008A2CEC" w:rsidRPr="006A6BB6" w:rsidRDefault="008A2CEC" w:rsidP="008A2CEC">
      <w:pPr>
        <w:jc w:val="both"/>
        <w:rPr>
          <w:b w:val="0"/>
        </w:rPr>
      </w:pPr>
      <w:r w:rsidRPr="006A6BB6">
        <w:rPr>
          <w:b w:val="0"/>
        </w:rPr>
        <w:t>IV.- La garantía solo podrá cancelarse a petición por escrito, del Colegio de Estudios Científicos y Tecnológicos del Estado de Durango.</w:t>
      </w:r>
    </w:p>
    <w:p w:rsidR="008A2CEC" w:rsidRPr="006A6BB6" w:rsidRDefault="008A2CEC" w:rsidP="008A2CEC">
      <w:pPr>
        <w:jc w:val="both"/>
        <w:rPr>
          <w:b w:val="0"/>
        </w:rPr>
      </w:pPr>
    </w:p>
    <w:p w:rsidR="008A2CEC" w:rsidRPr="006A6BB6" w:rsidRDefault="008A2CEC" w:rsidP="008A2CEC">
      <w:pPr>
        <w:jc w:val="both"/>
        <w:rPr>
          <w:b w:val="0"/>
        </w:rPr>
      </w:pPr>
      <w:r w:rsidRPr="00484149">
        <w:t>TRIGESIMA QUINTA.-</w:t>
      </w:r>
      <w:r>
        <w:t xml:space="preserve"> </w:t>
      </w:r>
      <w:r w:rsidRPr="006A6BB6">
        <w:rPr>
          <w:b w:val="0"/>
        </w:rPr>
        <w:t>Las contribuciones que se causen por motivo de la celebración de los contratos o pedidos correrán a cargo del proveedor contratante.</w:t>
      </w:r>
    </w:p>
    <w:p w:rsidR="008A2CEC" w:rsidRDefault="008A2CEC" w:rsidP="008A2CEC">
      <w:pPr>
        <w:jc w:val="both"/>
      </w:pPr>
    </w:p>
    <w:p w:rsidR="008A2CEC" w:rsidRDefault="008A2CEC" w:rsidP="008A2CEC">
      <w:pPr>
        <w:jc w:val="both"/>
      </w:pPr>
    </w:p>
    <w:p w:rsidR="008A2CEC" w:rsidRPr="00484149" w:rsidRDefault="008A2CEC" w:rsidP="008A2CEC">
      <w:pPr>
        <w:jc w:val="center"/>
        <w:rPr>
          <w:b w:val="0"/>
        </w:rPr>
      </w:pPr>
      <w:r w:rsidRPr="00484149">
        <w:t>CAP</w:t>
      </w:r>
      <w:r w:rsidR="00CE441E">
        <w:t>Í</w:t>
      </w:r>
      <w:r w:rsidRPr="00484149">
        <w:t>TULO XII</w:t>
      </w:r>
      <w:r>
        <w:t>I</w:t>
      </w:r>
    </w:p>
    <w:p w:rsidR="008A2CEC" w:rsidRDefault="008A2CEC" w:rsidP="008A2CEC">
      <w:pPr>
        <w:jc w:val="center"/>
        <w:rPr>
          <w:b w:val="0"/>
        </w:rPr>
      </w:pPr>
      <w:r w:rsidRPr="00484149">
        <w:t>DECLARACI</w:t>
      </w:r>
      <w:r>
        <w:t>Ó</w:t>
      </w:r>
      <w:r w:rsidRPr="00484149">
        <w:t>N DEL CONCURSO DESIERTO</w:t>
      </w:r>
    </w:p>
    <w:p w:rsidR="008A2CEC" w:rsidRDefault="008A2CEC" w:rsidP="008A2CEC">
      <w:pPr>
        <w:jc w:val="both"/>
        <w:rPr>
          <w:b w:val="0"/>
        </w:rPr>
      </w:pPr>
    </w:p>
    <w:p w:rsidR="008A2CEC" w:rsidRPr="006A6BB6" w:rsidRDefault="00CE441E" w:rsidP="008A2CEC">
      <w:pPr>
        <w:jc w:val="both"/>
        <w:rPr>
          <w:b w:val="0"/>
        </w:rPr>
      </w:pPr>
      <w:r>
        <w:t>TRIG</w:t>
      </w:r>
      <w:r>
        <w:rPr>
          <w:bCs/>
        </w:rPr>
        <w:t>É</w:t>
      </w:r>
      <w:r w:rsidR="008A2CEC">
        <w:t>SIMA S</w:t>
      </w:r>
      <w:r w:rsidR="00D12759">
        <w:rPr>
          <w:bCs/>
        </w:rPr>
        <w:t>EXTA</w:t>
      </w:r>
      <w:r w:rsidR="008A2CEC">
        <w:t xml:space="preserve">.- </w:t>
      </w:r>
      <w:r w:rsidR="008A2CEC" w:rsidRPr="006A6BB6">
        <w:rPr>
          <w:b w:val="0"/>
        </w:rPr>
        <w:t>El concurso podrá ser cancelado sin responsabilidad para la convocante en caso fortuito o de fuerza mayor, o cuando por restricciones presupuestales, se haga imposible el cumplimiento económico del presente concurso.</w:t>
      </w:r>
    </w:p>
    <w:p w:rsidR="008A2CEC" w:rsidRDefault="008A2CEC" w:rsidP="008A2CEC">
      <w:pPr>
        <w:jc w:val="both"/>
      </w:pPr>
    </w:p>
    <w:p w:rsidR="008A2CEC" w:rsidRPr="006A6BB6" w:rsidRDefault="008A2CEC" w:rsidP="008A2CEC">
      <w:pPr>
        <w:ind w:firstLine="708"/>
        <w:jc w:val="both"/>
        <w:rPr>
          <w:b w:val="0"/>
        </w:rPr>
      </w:pPr>
      <w:r w:rsidRPr="006A6BB6">
        <w:rPr>
          <w:b w:val="0"/>
        </w:rPr>
        <w:t>Lo anterior se deberá comunicar con toda oportunidad y por escrito a todos los participantes.</w:t>
      </w:r>
    </w:p>
    <w:p w:rsidR="008A2CEC" w:rsidRDefault="008A2CEC" w:rsidP="008A2CEC">
      <w:pPr>
        <w:jc w:val="both"/>
      </w:pPr>
    </w:p>
    <w:p w:rsidR="008A2CEC" w:rsidRDefault="008A2CEC" w:rsidP="008A2CEC">
      <w:pPr>
        <w:jc w:val="both"/>
      </w:pPr>
    </w:p>
    <w:p w:rsidR="00D37C73" w:rsidRDefault="00D37C73" w:rsidP="008A2CEC">
      <w:pPr>
        <w:jc w:val="both"/>
      </w:pPr>
    </w:p>
    <w:p w:rsidR="00D37C73" w:rsidRDefault="00D37C73" w:rsidP="008A2CEC">
      <w:pPr>
        <w:jc w:val="both"/>
      </w:pPr>
    </w:p>
    <w:p w:rsidR="00D37C73" w:rsidRDefault="00D37C73" w:rsidP="008A2CEC">
      <w:pPr>
        <w:jc w:val="both"/>
      </w:pPr>
    </w:p>
    <w:p w:rsidR="00D37C73" w:rsidRDefault="00D37C73" w:rsidP="008A2CEC">
      <w:pPr>
        <w:jc w:val="both"/>
      </w:pPr>
    </w:p>
    <w:p w:rsidR="008A2CEC" w:rsidRPr="00484149" w:rsidRDefault="00D12759" w:rsidP="008A2CEC">
      <w:pPr>
        <w:jc w:val="center"/>
        <w:rPr>
          <w:b w:val="0"/>
        </w:rPr>
      </w:pPr>
      <w:r>
        <w:t>CAPÍ</w:t>
      </w:r>
      <w:r w:rsidR="008A2CEC">
        <w:t>TULO XIV</w:t>
      </w:r>
    </w:p>
    <w:p w:rsidR="008A2CEC" w:rsidRDefault="008A2CEC" w:rsidP="008A2CEC">
      <w:pPr>
        <w:jc w:val="center"/>
        <w:rPr>
          <w:b w:val="0"/>
        </w:rPr>
      </w:pPr>
      <w:r>
        <w:t>INCONFORMIDADES DE LOS PARTICIPANTES</w:t>
      </w:r>
    </w:p>
    <w:p w:rsidR="008A2CEC" w:rsidRDefault="008A2CEC" w:rsidP="008A2CEC">
      <w:pPr>
        <w:jc w:val="center"/>
        <w:rPr>
          <w:b w:val="0"/>
        </w:rPr>
      </w:pPr>
    </w:p>
    <w:p w:rsidR="008A2CEC" w:rsidRPr="006A6BB6" w:rsidRDefault="00D12759" w:rsidP="008A2CEC">
      <w:pPr>
        <w:jc w:val="both"/>
        <w:rPr>
          <w:b w:val="0"/>
        </w:rPr>
      </w:pPr>
      <w:r>
        <w:t>TRIGÉSIMA SÉPTIMA</w:t>
      </w:r>
      <w:r w:rsidR="008A2CEC">
        <w:t xml:space="preserve">.- </w:t>
      </w:r>
      <w:r w:rsidR="008A2CEC" w:rsidRPr="006A6BB6">
        <w:rPr>
          <w:b w:val="0"/>
        </w:rPr>
        <w:t>Las inconformidades por parte de los participantes, se harán val</w:t>
      </w:r>
      <w:r>
        <w:rPr>
          <w:b w:val="0"/>
        </w:rPr>
        <w:t>er por escrito ante la Secretarí</w:t>
      </w:r>
      <w:r w:rsidR="008A2CEC" w:rsidRPr="006A6BB6">
        <w:rPr>
          <w:b w:val="0"/>
        </w:rPr>
        <w:t>a de la Contraloría del Gobierno del Estado de Durango, por los actos que contravengan las disposiciones de la Ley que regula la presente Licitación, dentro de los diez días hábiles siguientes a aquel en que los actos ocurran.</w:t>
      </w:r>
    </w:p>
    <w:p w:rsidR="008A2CEC" w:rsidRPr="006A6BB6" w:rsidRDefault="008A2CEC" w:rsidP="008A2CEC">
      <w:pPr>
        <w:rPr>
          <w:b w:val="0"/>
        </w:rPr>
      </w:pPr>
    </w:p>
    <w:p w:rsidR="008A2CEC" w:rsidRDefault="008A2CEC" w:rsidP="008A2CEC">
      <w:pPr>
        <w:rPr>
          <w:b w:val="0"/>
        </w:rPr>
      </w:pPr>
    </w:p>
    <w:p w:rsidR="008A2CEC" w:rsidRPr="00484149" w:rsidRDefault="00D12759" w:rsidP="008A2CEC">
      <w:pPr>
        <w:jc w:val="center"/>
        <w:rPr>
          <w:b w:val="0"/>
        </w:rPr>
      </w:pPr>
      <w:r>
        <w:t>CAPÍ</w:t>
      </w:r>
      <w:r w:rsidR="008A2CEC">
        <w:t>TULO XV</w:t>
      </w:r>
    </w:p>
    <w:p w:rsidR="008A2CEC" w:rsidRDefault="008A2CEC" w:rsidP="008A2CEC">
      <w:pPr>
        <w:jc w:val="center"/>
        <w:rPr>
          <w:b w:val="0"/>
        </w:rPr>
      </w:pPr>
      <w:r>
        <w:t>DE LAS SANCIONES Y PENAS</w:t>
      </w:r>
    </w:p>
    <w:p w:rsidR="008A2CEC" w:rsidRDefault="008A2CEC" w:rsidP="008A2CEC">
      <w:pPr>
        <w:jc w:val="center"/>
        <w:rPr>
          <w:b w:val="0"/>
        </w:rPr>
      </w:pPr>
    </w:p>
    <w:p w:rsidR="008A2CEC" w:rsidRPr="00D37C73" w:rsidRDefault="00D12759" w:rsidP="008A2CEC">
      <w:pPr>
        <w:jc w:val="both"/>
        <w:rPr>
          <w:b w:val="0"/>
        </w:rPr>
      </w:pPr>
      <w:r>
        <w:t>TRIGÉ</w:t>
      </w:r>
      <w:r w:rsidR="008A2CEC">
        <w:t xml:space="preserve">SIMA </w:t>
      </w:r>
      <w:r>
        <w:t>OCTAVA</w:t>
      </w:r>
      <w:r w:rsidR="008A2CEC">
        <w:t xml:space="preserve">.- </w:t>
      </w:r>
      <w:r>
        <w:rPr>
          <w:b w:val="0"/>
        </w:rPr>
        <w:t>Las sanciones que se aplicará</w:t>
      </w:r>
      <w:r w:rsidR="008A2CEC" w:rsidRPr="00D37C73">
        <w:rPr>
          <w:b w:val="0"/>
        </w:rPr>
        <w:t>n con motivo del incumplimiento de las obligaciones derivadas de las Bases, Pedidos o Contratos respectivos de la Licitación serán las siguientes:</w:t>
      </w:r>
    </w:p>
    <w:p w:rsidR="008A2CEC" w:rsidRPr="00D37C73" w:rsidRDefault="008A2CEC" w:rsidP="008A2CEC">
      <w:pPr>
        <w:jc w:val="both"/>
        <w:rPr>
          <w:b w:val="0"/>
        </w:rPr>
      </w:pPr>
    </w:p>
    <w:p w:rsidR="008A2CEC" w:rsidRPr="00D37C73" w:rsidRDefault="008A2CEC" w:rsidP="008A2CEC">
      <w:pPr>
        <w:jc w:val="both"/>
        <w:rPr>
          <w:rFonts w:cs="Arial"/>
          <w:b w:val="0"/>
        </w:rPr>
      </w:pPr>
      <w:r w:rsidRPr="00E07475">
        <w:t>I.-</w:t>
      </w:r>
      <w:r>
        <w:t xml:space="preserve"> </w:t>
      </w:r>
      <w:r w:rsidRPr="00D37C73">
        <w:rPr>
          <w:rFonts w:cs="Arial"/>
          <w:b w:val="0"/>
        </w:rPr>
        <w:t>Se hará efectiva la garantía relativa al sostenimiento de propuestas en los siguientes casos:</w:t>
      </w:r>
    </w:p>
    <w:p w:rsidR="008A2CEC" w:rsidRPr="00D37C73" w:rsidRDefault="008A2CEC" w:rsidP="00BB5C93">
      <w:pPr>
        <w:pStyle w:val="Prrafodelista"/>
        <w:numPr>
          <w:ilvl w:val="0"/>
          <w:numId w:val="17"/>
        </w:numPr>
        <w:suppressAutoHyphens w:val="0"/>
        <w:ind w:left="567" w:firstLine="0"/>
        <w:contextualSpacing/>
        <w:jc w:val="both"/>
        <w:rPr>
          <w:rFonts w:ascii="Arial" w:hAnsi="Arial" w:cs="Arial"/>
        </w:rPr>
      </w:pPr>
      <w:r w:rsidRPr="00D37C73">
        <w:rPr>
          <w:rFonts w:ascii="Arial" w:hAnsi="Arial" w:cs="Arial"/>
        </w:rPr>
        <w:t>Cuando los participantes no sostengan sus propuestas o se retiren de la Licitación después del Acto de Recepción y Apertura de Propuestas.</w:t>
      </w:r>
    </w:p>
    <w:p w:rsidR="008A2CEC" w:rsidRPr="00D37C73" w:rsidRDefault="008A2CEC" w:rsidP="00BB5C93">
      <w:pPr>
        <w:pStyle w:val="Prrafodelista"/>
        <w:numPr>
          <w:ilvl w:val="0"/>
          <w:numId w:val="17"/>
        </w:numPr>
        <w:suppressAutoHyphens w:val="0"/>
        <w:ind w:left="567" w:firstLine="0"/>
        <w:contextualSpacing/>
        <w:jc w:val="both"/>
        <w:rPr>
          <w:rFonts w:ascii="Arial" w:hAnsi="Arial" w:cs="Arial"/>
        </w:rPr>
      </w:pPr>
      <w:r w:rsidRPr="00D37C73">
        <w:rPr>
          <w:rFonts w:ascii="Arial" w:hAnsi="Arial" w:cs="Arial"/>
        </w:rPr>
        <w:t>Cuando el participante ganador no confirme su aceptación para suscribir el contrato dentro de los 10 (diez) días hábiles siguientes a la fecha de la notificación del fallo.</w:t>
      </w:r>
    </w:p>
    <w:p w:rsidR="008A2CEC" w:rsidRPr="00D37C73" w:rsidRDefault="008A2CEC" w:rsidP="008A2CEC">
      <w:pPr>
        <w:pStyle w:val="Prrafodelista"/>
        <w:ind w:left="284"/>
        <w:jc w:val="both"/>
        <w:rPr>
          <w:rFonts w:ascii="Arial" w:hAnsi="Arial" w:cs="Arial"/>
        </w:rPr>
      </w:pPr>
    </w:p>
    <w:p w:rsidR="008A2CEC" w:rsidRPr="00D37C73" w:rsidRDefault="008A2CEC" w:rsidP="008A2CEC">
      <w:pPr>
        <w:jc w:val="both"/>
        <w:rPr>
          <w:b w:val="0"/>
        </w:rPr>
      </w:pPr>
      <w:r w:rsidRPr="00E07475">
        <w:t>II.-</w:t>
      </w:r>
      <w:r>
        <w:t xml:space="preserve"> </w:t>
      </w:r>
      <w:r w:rsidRPr="00D37C73">
        <w:rPr>
          <w:b w:val="0"/>
        </w:rPr>
        <w:t>Se hará efectiva la fianza relativa al cumplimiento del contrato, cuando no se hagan las entregas de los b</w:t>
      </w:r>
      <w:r w:rsidR="00D12759">
        <w:rPr>
          <w:b w:val="0"/>
        </w:rPr>
        <w:t>ienes en el tiempo acordado par</w:t>
      </w:r>
      <w:r w:rsidRPr="00D37C73">
        <w:rPr>
          <w:b w:val="0"/>
        </w:rPr>
        <w:t>a ello, sin causa justificada por parte del proveedor.</w:t>
      </w:r>
    </w:p>
    <w:p w:rsidR="008A2CEC" w:rsidRDefault="008A2CEC" w:rsidP="008A2CEC">
      <w:pPr>
        <w:jc w:val="both"/>
      </w:pPr>
    </w:p>
    <w:p w:rsidR="008A2CEC" w:rsidRPr="00D37C73" w:rsidRDefault="008A2CEC" w:rsidP="008A2CEC">
      <w:pPr>
        <w:jc w:val="both"/>
        <w:rPr>
          <w:b w:val="0"/>
        </w:rPr>
      </w:pPr>
      <w:r w:rsidRPr="00E07475">
        <w:t>III.-</w:t>
      </w:r>
      <w:r>
        <w:t xml:space="preserve"> </w:t>
      </w:r>
      <w:r w:rsidRPr="00D37C73">
        <w:rPr>
          <w:b w:val="0"/>
        </w:rPr>
        <w:t>Penas Convencionales: Con fundamento en el Artículo 48 de la Ley de Adquisiciones, Arrendamiento</w:t>
      </w:r>
      <w:r w:rsidR="00F32576">
        <w:rPr>
          <w:b w:val="0"/>
        </w:rPr>
        <w:t>s</w:t>
      </w:r>
      <w:r w:rsidRPr="00D37C73">
        <w:rPr>
          <w:b w:val="0"/>
        </w:rPr>
        <w:t xml:space="preserve"> y Servicios del Estado de Durango, se establece que en el caso de que los licitantes adjudicados incumplan con las obligaciones que se deriven de la presente licitación, en cuanto a los plazos de entrega que se establezcan en los contratos respectivos, previa solicitud por escrito, la convocante podrá autorizar la entrega extemporánea de dichos bienes en el entendido de que por cada día de atraso se aplicará una sanción que será cubierta por el proveedor que incumpla a razón del 1% sobre el valor de los bienes no entregados por cada día de atraso lo cual no excederá del importe de la garantía de cumplimiento. Sin perjuicio de ejecutar la fianza por el 15% en caso de no cumplir en algunos de los compromisos contractuales adquiridos o con las especificaciones y/o precios convenidos en el contrato.</w:t>
      </w:r>
    </w:p>
    <w:p w:rsidR="008A2CEC" w:rsidRPr="00D37C73" w:rsidRDefault="008A2CEC" w:rsidP="008A2CEC">
      <w:pPr>
        <w:jc w:val="both"/>
        <w:rPr>
          <w:b w:val="0"/>
        </w:rPr>
      </w:pPr>
    </w:p>
    <w:p w:rsidR="008A2CEC" w:rsidRDefault="008A2CEC" w:rsidP="008A2CEC">
      <w:pPr>
        <w:jc w:val="both"/>
      </w:pPr>
    </w:p>
    <w:p w:rsidR="00D37C73" w:rsidRDefault="00D37C73" w:rsidP="008A2CEC">
      <w:pPr>
        <w:jc w:val="both"/>
      </w:pPr>
    </w:p>
    <w:p w:rsidR="00D37C73" w:rsidRDefault="00D37C73" w:rsidP="008A2CEC">
      <w:pPr>
        <w:jc w:val="both"/>
      </w:pPr>
    </w:p>
    <w:p w:rsidR="00D37C73" w:rsidRDefault="00D37C73" w:rsidP="008A2CEC">
      <w:pPr>
        <w:jc w:val="both"/>
      </w:pPr>
    </w:p>
    <w:p w:rsidR="00D37C73" w:rsidRDefault="00D37C73" w:rsidP="008A2CEC">
      <w:pPr>
        <w:jc w:val="both"/>
      </w:pPr>
    </w:p>
    <w:p w:rsidR="008A2CEC" w:rsidRPr="00484149" w:rsidRDefault="00F32576" w:rsidP="008A2CEC">
      <w:pPr>
        <w:jc w:val="center"/>
        <w:rPr>
          <w:b w:val="0"/>
        </w:rPr>
      </w:pPr>
      <w:r>
        <w:t>CAPÍ</w:t>
      </w:r>
      <w:r w:rsidR="00D37C73">
        <w:t>TULO XVI</w:t>
      </w:r>
    </w:p>
    <w:p w:rsidR="008A2CEC" w:rsidRDefault="008A2CEC" w:rsidP="008A2CEC">
      <w:pPr>
        <w:jc w:val="center"/>
        <w:rPr>
          <w:b w:val="0"/>
        </w:rPr>
      </w:pPr>
      <w:r>
        <w:t>DE LAS MODIFICACIONES A LAS BASES</w:t>
      </w:r>
    </w:p>
    <w:p w:rsidR="008A2CEC" w:rsidRDefault="008A2CEC" w:rsidP="008A2CEC">
      <w:pPr>
        <w:jc w:val="center"/>
        <w:rPr>
          <w:b w:val="0"/>
        </w:rPr>
      </w:pPr>
    </w:p>
    <w:p w:rsidR="008A2CEC" w:rsidRPr="00D37C73" w:rsidRDefault="00D12759" w:rsidP="008A2CEC">
      <w:pPr>
        <w:jc w:val="both"/>
        <w:rPr>
          <w:b w:val="0"/>
        </w:rPr>
      </w:pPr>
      <w:r>
        <w:t>TRIGÉSIMA NOVENA</w:t>
      </w:r>
      <w:r w:rsidR="008A2CEC">
        <w:t xml:space="preserve">.- </w:t>
      </w:r>
      <w:r w:rsidR="008A2CEC" w:rsidRPr="00D37C73">
        <w:rPr>
          <w:b w:val="0"/>
        </w:rPr>
        <w:t>La Dependencia Convocante de la presente Licitación podrá modificar el contenido de estas bases con anterioridad o durante la celebración de la Junta de Aclaraciones, debiendo dar aviso de las modificaciones a los participantes.</w:t>
      </w:r>
    </w:p>
    <w:p w:rsidR="008A2CEC" w:rsidRDefault="008A2CEC" w:rsidP="008A2CEC">
      <w:pPr>
        <w:jc w:val="both"/>
      </w:pPr>
    </w:p>
    <w:p w:rsidR="008A2CEC" w:rsidRDefault="008A2CEC" w:rsidP="008A2CEC">
      <w:pPr>
        <w:jc w:val="both"/>
      </w:pPr>
    </w:p>
    <w:p w:rsidR="008A2CEC" w:rsidRDefault="008A2CEC" w:rsidP="008A2CEC">
      <w:pPr>
        <w:jc w:val="both"/>
      </w:pPr>
    </w:p>
    <w:p w:rsidR="008A2CEC" w:rsidRPr="00484149" w:rsidRDefault="008A2CEC" w:rsidP="008A2CEC">
      <w:pPr>
        <w:jc w:val="center"/>
        <w:rPr>
          <w:b w:val="0"/>
        </w:rPr>
      </w:pPr>
      <w:r>
        <w:t>ATENTAMENTE</w:t>
      </w:r>
    </w:p>
    <w:p w:rsidR="008A2CEC" w:rsidRDefault="008A2CEC" w:rsidP="008A2CEC">
      <w:pPr>
        <w:jc w:val="both"/>
        <w:rPr>
          <w:b w:val="0"/>
        </w:rPr>
      </w:pPr>
    </w:p>
    <w:p w:rsidR="008A2CEC" w:rsidRPr="00D37C73" w:rsidRDefault="008A2CEC" w:rsidP="008A2CEC">
      <w:pPr>
        <w:jc w:val="center"/>
        <w:rPr>
          <w:b w:val="0"/>
        </w:rPr>
      </w:pPr>
      <w:r w:rsidRPr="00D37C73">
        <w:rPr>
          <w:b w:val="0"/>
        </w:rPr>
        <w:t>LIC. ALEJANDRO MOJICA NARVAEZ</w:t>
      </w:r>
    </w:p>
    <w:p w:rsidR="008A2CEC" w:rsidRPr="00D37C73" w:rsidRDefault="008A2CEC" w:rsidP="008A2CEC">
      <w:pPr>
        <w:jc w:val="center"/>
        <w:rPr>
          <w:b w:val="0"/>
        </w:rPr>
      </w:pPr>
      <w:r w:rsidRPr="00D37C73">
        <w:rPr>
          <w:b w:val="0"/>
        </w:rPr>
        <w:t>DIRECTOR GENERAL CECYTE DURANGO</w:t>
      </w: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D37C73">
      <w:pPr>
        <w:rPr>
          <w:b w:val="0"/>
        </w:rPr>
      </w:pPr>
    </w:p>
    <w:p w:rsidR="008A2CEC" w:rsidRDefault="008A2CEC" w:rsidP="008A2CEC">
      <w:pPr>
        <w:jc w:val="center"/>
        <w:rPr>
          <w:b w:val="0"/>
        </w:rPr>
      </w:pPr>
    </w:p>
    <w:p w:rsidR="008A2CEC" w:rsidRDefault="008A2CEC" w:rsidP="008A2CEC">
      <w:pPr>
        <w:jc w:val="center"/>
        <w:rPr>
          <w:b w:val="0"/>
        </w:rPr>
      </w:pPr>
    </w:p>
    <w:p w:rsidR="008A2CEC" w:rsidRPr="00253488" w:rsidRDefault="008A2CEC" w:rsidP="008A2CEC">
      <w:pPr>
        <w:jc w:val="center"/>
        <w:rPr>
          <w:b w:val="0"/>
        </w:rPr>
      </w:pPr>
      <w:r w:rsidRPr="00253488">
        <w:t>ANEXO No. 1</w:t>
      </w:r>
    </w:p>
    <w:p w:rsidR="008A2CEC" w:rsidRDefault="008A2CEC" w:rsidP="008A2CEC">
      <w:pPr>
        <w:jc w:val="center"/>
        <w:rPr>
          <w:b w:val="0"/>
        </w:rPr>
      </w:pPr>
      <w:r w:rsidRPr="00253488">
        <w:t>(Dentro de los aspectos técnicos)</w:t>
      </w:r>
    </w:p>
    <w:p w:rsidR="008A2CEC" w:rsidRDefault="008A2CEC" w:rsidP="008A2CEC">
      <w:pPr>
        <w:jc w:val="center"/>
        <w:rPr>
          <w:b w:val="0"/>
        </w:rPr>
      </w:pPr>
    </w:p>
    <w:p w:rsidR="008A2CEC" w:rsidRDefault="008A2CEC" w:rsidP="008A2CEC">
      <w:pPr>
        <w:rPr>
          <w:b w:val="0"/>
        </w:rPr>
      </w:pPr>
    </w:p>
    <w:p w:rsidR="008A2CEC" w:rsidRDefault="008A2CEC" w:rsidP="008A2CEC">
      <w:pPr>
        <w:rPr>
          <w:b w:val="0"/>
        </w:rPr>
      </w:pPr>
    </w:p>
    <w:p w:rsidR="008A2CEC" w:rsidRDefault="008A2CEC" w:rsidP="008A2CEC">
      <w:pPr>
        <w:rPr>
          <w:b w:val="0"/>
        </w:rPr>
      </w:pPr>
    </w:p>
    <w:p w:rsidR="008A2CEC" w:rsidRDefault="00F32576" w:rsidP="008A2CEC">
      <w:pPr>
        <w:rPr>
          <w:b w:val="0"/>
        </w:rPr>
      </w:pPr>
      <w:r>
        <w:t>COLEGIO DE ESTUDIOS CIENTÍFICOS Y TECNOLÓ</w:t>
      </w:r>
      <w:r w:rsidR="008A2CEC">
        <w:t>GICOS DEL ESTADO DE DURANGO</w:t>
      </w:r>
    </w:p>
    <w:p w:rsidR="008A2CEC" w:rsidRDefault="008A2CEC" w:rsidP="008A2CEC">
      <w:pPr>
        <w:rPr>
          <w:b w:val="0"/>
        </w:rPr>
      </w:pPr>
      <w:r>
        <w:t>PRESENTE.-</w:t>
      </w:r>
    </w:p>
    <w:p w:rsidR="008A2CEC" w:rsidRDefault="008A2CEC" w:rsidP="008A2CEC">
      <w:pPr>
        <w:rPr>
          <w:b w:val="0"/>
        </w:rPr>
      </w:pPr>
    </w:p>
    <w:p w:rsidR="008A2CEC" w:rsidRDefault="008A2CEC" w:rsidP="008A2CEC">
      <w:pPr>
        <w:rPr>
          <w:b w:val="0"/>
        </w:rPr>
      </w:pPr>
    </w:p>
    <w:p w:rsidR="008A2CEC" w:rsidRDefault="008A2CEC" w:rsidP="008A2CEC">
      <w:pPr>
        <w:rPr>
          <w:b w:val="0"/>
        </w:rPr>
      </w:pPr>
    </w:p>
    <w:p w:rsidR="008A2CEC" w:rsidRDefault="008A2CEC" w:rsidP="008A2CEC">
      <w:pPr>
        <w:rPr>
          <w:b w:val="0"/>
        </w:rPr>
      </w:pPr>
    </w:p>
    <w:p w:rsidR="008A2CEC" w:rsidRPr="00D37C73" w:rsidRDefault="008A2CEC" w:rsidP="008A2CEC">
      <w:pPr>
        <w:jc w:val="both"/>
        <w:rPr>
          <w:b w:val="0"/>
        </w:rPr>
      </w:pPr>
      <w:r w:rsidRPr="00D37C73">
        <w:rPr>
          <w:b w:val="0"/>
        </w:rPr>
        <w:t xml:space="preserve">Con relación a la </w:t>
      </w:r>
      <w:r w:rsidR="00F32576">
        <w:rPr>
          <w:b w:val="0"/>
        </w:rPr>
        <w:t xml:space="preserve">Licitación por </w:t>
      </w:r>
      <w:r w:rsidRPr="00D37C73">
        <w:rPr>
          <w:b w:val="0"/>
        </w:rPr>
        <w:t>Invitación Restringida</w:t>
      </w:r>
      <w:r w:rsidR="00F32576">
        <w:rPr>
          <w:b w:val="0"/>
        </w:rPr>
        <w:t xml:space="preserve"> a Cuando Menos Tres Proveedores</w:t>
      </w:r>
      <w:r w:rsidRPr="00D37C73">
        <w:rPr>
          <w:b w:val="0"/>
        </w:rPr>
        <w:t xml:space="preserve"> No.</w:t>
      </w:r>
      <w:r w:rsidR="00F32576" w:rsidRPr="00F32576">
        <w:rPr>
          <w:rFonts w:cs="Arial"/>
          <w:sz w:val="22"/>
          <w:szCs w:val="24"/>
        </w:rPr>
        <w:t xml:space="preserve"> </w:t>
      </w:r>
      <w:r w:rsidR="00F32576" w:rsidRPr="00F32576">
        <w:rPr>
          <w:b w:val="0"/>
        </w:rPr>
        <w:t>IR-E-CECYTED-001-2019</w:t>
      </w:r>
      <w:r w:rsidRPr="00D37C73">
        <w:rPr>
          <w:b w:val="0"/>
        </w:rPr>
        <w:t xml:space="preserve">, </w:t>
      </w:r>
      <w:r w:rsidR="00F32576">
        <w:rPr>
          <w:b w:val="0"/>
        </w:rPr>
        <w:t xml:space="preserve">para La Adquisición De Pintura Para Planteles del </w:t>
      </w:r>
      <w:proofErr w:type="spellStart"/>
      <w:r w:rsidR="00F32576">
        <w:rPr>
          <w:b w:val="0"/>
        </w:rPr>
        <w:t>CECyTE</w:t>
      </w:r>
      <w:proofErr w:type="spellEnd"/>
      <w:r w:rsidR="00F32576">
        <w:rPr>
          <w:b w:val="0"/>
        </w:rPr>
        <w:t xml:space="preserve"> Durango 2019</w:t>
      </w:r>
      <w:r w:rsidRPr="00D37C73">
        <w:rPr>
          <w:b w:val="0"/>
        </w:rPr>
        <w:t xml:space="preserve"> y en cumplimiento a las bases establecidas para participar en este concurso, manifiesto a usted bajo protesta de decir verdad que la empresa ____________________, no se encuentra en los supuestos que establece el artículo 37 de la Ley de Adquisiciones, Arrendamiento y Servicios del Estado de Durango como impedimentos para celebrar pedidos o contratos.</w:t>
      </w:r>
    </w:p>
    <w:p w:rsidR="008A2CEC" w:rsidRPr="00D37C73" w:rsidRDefault="008A2CEC" w:rsidP="008A2CEC">
      <w:pPr>
        <w:jc w:val="both"/>
        <w:rPr>
          <w:b w:val="0"/>
        </w:rPr>
      </w:pPr>
    </w:p>
    <w:p w:rsidR="008A2CEC" w:rsidRDefault="008A2CEC" w:rsidP="008A2CEC">
      <w:pPr>
        <w:jc w:val="both"/>
      </w:pPr>
    </w:p>
    <w:p w:rsidR="008A2CEC" w:rsidRDefault="008A2CEC" w:rsidP="008A2CEC">
      <w:pPr>
        <w:jc w:val="both"/>
      </w:pPr>
    </w:p>
    <w:p w:rsidR="008A2CEC" w:rsidRDefault="008A2CEC" w:rsidP="008A2CEC">
      <w:pPr>
        <w:jc w:val="both"/>
      </w:pPr>
    </w:p>
    <w:p w:rsidR="008A2CEC" w:rsidRDefault="008A2CEC" w:rsidP="008A2CEC">
      <w:pPr>
        <w:jc w:val="center"/>
        <w:rPr>
          <w:b w:val="0"/>
        </w:rPr>
      </w:pPr>
      <w:r w:rsidRPr="0024532C">
        <w:t>ATENTAMENTE</w:t>
      </w: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r>
        <w:t>REPRESENTANTE LEGAL</w:t>
      </w: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D37C73">
      <w:pP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Pr="00315A51" w:rsidRDefault="008A2CEC" w:rsidP="008A2CEC">
      <w:pPr>
        <w:jc w:val="both"/>
        <w:rPr>
          <w:b w:val="0"/>
        </w:rPr>
      </w:pPr>
      <w:r w:rsidRPr="00315A51">
        <w:rPr>
          <w:b w:val="0"/>
        </w:rPr>
        <w:t>Este formato deberá ser presentado en papel membretado de la participante.</w:t>
      </w:r>
    </w:p>
    <w:p w:rsidR="008A2CEC" w:rsidRDefault="008A2CEC" w:rsidP="008A2CEC">
      <w:pPr>
        <w:jc w:val="both"/>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pPr>
      <w:r w:rsidRPr="000B4F49">
        <w:t>ANEXO No. 2</w:t>
      </w:r>
    </w:p>
    <w:p w:rsidR="00D37C73" w:rsidRDefault="00D37C73" w:rsidP="008A2CEC">
      <w:pPr>
        <w:jc w:val="center"/>
        <w:rPr>
          <w:b w:val="0"/>
        </w:rPr>
      </w:pPr>
    </w:p>
    <w:p w:rsidR="008A2CEC" w:rsidRDefault="008A2CEC" w:rsidP="008A2CEC">
      <w:pPr>
        <w:jc w:val="center"/>
        <w:rPr>
          <w:b w:val="0"/>
        </w:rPr>
      </w:pPr>
    </w:p>
    <w:p w:rsidR="008A2CEC" w:rsidRPr="00D37C73" w:rsidRDefault="00315A51" w:rsidP="008A2CEC">
      <w:pPr>
        <w:jc w:val="both"/>
        <w:rPr>
          <w:b w:val="0"/>
        </w:rPr>
      </w:pPr>
      <w:r>
        <w:rPr>
          <w:b w:val="0"/>
        </w:rPr>
        <w:t>TEXTO QUE CONTIENE LAS DISPOS</w:t>
      </w:r>
      <w:r w:rsidR="008A2CEC" w:rsidRPr="00D37C73">
        <w:rPr>
          <w:b w:val="0"/>
        </w:rPr>
        <w:t>ICIONES</w:t>
      </w:r>
      <w:r>
        <w:rPr>
          <w:b w:val="0"/>
        </w:rPr>
        <w:t xml:space="preserve"> QUE DEBERÁN INCLUIRSE EN LAS PÓLIZAS DE GARANTÍ</w:t>
      </w:r>
      <w:r w:rsidR="008A2CEC" w:rsidRPr="00D37C73">
        <w:rPr>
          <w:b w:val="0"/>
        </w:rPr>
        <w:t>A SOLICITADAS PARA CUMPLIMIENTO DEL CONTRATO EN LAS LICITACIONES QUE LLEVA A EFECTO LA DEPENDENCIA O ENTIDAD CONVOCANTE.</w:t>
      </w:r>
    </w:p>
    <w:p w:rsidR="008A2CEC" w:rsidRDefault="008A2CEC" w:rsidP="008A2CEC">
      <w:pPr>
        <w:jc w:val="both"/>
        <w:rPr>
          <w:b w:val="0"/>
        </w:rPr>
      </w:pPr>
    </w:p>
    <w:p w:rsidR="008A2CEC" w:rsidRPr="00D37C73" w:rsidRDefault="008A2CEC" w:rsidP="008A2CEC">
      <w:pPr>
        <w:jc w:val="both"/>
        <w:rPr>
          <w:b w:val="0"/>
        </w:rPr>
      </w:pPr>
      <w:r w:rsidRPr="00D37C73">
        <w:rPr>
          <w:b w:val="0"/>
        </w:rPr>
        <w:t>Ante: El Colegio de Estudios Científicos y Tecnológicos del Estado de Durango.</w:t>
      </w:r>
    </w:p>
    <w:p w:rsidR="008A2CEC" w:rsidRPr="00D37C73" w:rsidRDefault="008A2CEC" w:rsidP="008A2CEC">
      <w:pPr>
        <w:jc w:val="both"/>
        <w:rPr>
          <w:b w:val="0"/>
        </w:rPr>
      </w:pPr>
    </w:p>
    <w:p w:rsidR="008A2CEC" w:rsidRPr="00D37C73" w:rsidRDefault="008A2CEC" w:rsidP="008A2CEC">
      <w:pPr>
        <w:jc w:val="both"/>
        <w:rPr>
          <w:b w:val="0"/>
        </w:rPr>
      </w:pPr>
      <w:r w:rsidRPr="00D37C73">
        <w:rPr>
          <w:b w:val="0"/>
        </w:rPr>
        <w:t>Para garantizar por: (nombre de la persona que participa en la Licitación), hasta por la expresada cantidad ($ número y letra) el cumplimiento de todas y cada una de las obligaciones estipuladas en el contrato con folio No. Celebrado con (Nombre de la Dependencia o Entidad Convocante) fecha_________ relacionado con los pedidos Nos. ____________de Fecha _____________ para la adquisición de (Descripción general de los servicios). Esta fianza, asimismo garantiza el contrato y pedidos de referencia durante un año más contado a partir de la fecha en que sean recibidos por la (Dependencia o Entidad Convocante). La compañía afianzadora acepta expresamente continuar garantizando las obligaciones a que esta póliza se refiere aun e</w:t>
      </w:r>
      <w:r w:rsidR="00315A51">
        <w:rPr>
          <w:b w:val="0"/>
        </w:rPr>
        <w:t>n el caso de que se otorguen pró</w:t>
      </w:r>
      <w:r w:rsidRPr="00D37C73">
        <w:rPr>
          <w:b w:val="0"/>
        </w:rPr>
        <w:t>rrogas o esperas al deudor para el cumplimiento de las obligaciones que se afianzan. La institución afianzadora se somete al procedimiento administra</w:t>
      </w:r>
      <w:r w:rsidR="00315A51">
        <w:rPr>
          <w:b w:val="0"/>
        </w:rPr>
        <w:t>tivo de ejecución que establece el</w:t>
      </w:r>
      <w:r w:rsidRPr="00D37C73">
        <w:rPr>
          <w:b w:val="0"/>
        </w:rPr>
        <w:t xml:space="preserve"> </w:t>
      </w:r>
      <w:r w:rsidR="00315A51">
        <w:rPr>
          <w:b w:val="0"/>
        </w:rPr>
        <w:t>Capítulo Segundo de la Ley de Instituciones de Seguros y de Fianzas,</w:t>
      </w:r>
      <w:r w:rsidRPr="00D37C73">
        <w:rPr>
          <w:b w:val="0"/>
        </w:rPr>
        <w:t xml:space="preserve"> con exclusión de cualquier otra. Esta fianza solo podrá ser cancelada mediante autorización por escrito de la Dependencia o Entidad Convocante.</w:t>
      </w:r>
    </w:p>
    <w:p w:rsidR="008A2CEC" w:rsidRPr="000B4F49" w:rsidRDefault="008A2CEC" w:rsidP="008A2CEC">
      <w:pPr>
        <w:jc w:val="both"/>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Default="008A2CEC" w:rsidP="008A2CEC">
      <w:pPr>
        <w:jc w:val="center"/>
        <w:rPr>
          <w:b w:val="0"/>
        </w:rPr>
      </w:pPr>
    </w:p>
    <w:p w:rsidR="008A2CEC" w:rsidRPr="005D0845" w:rsidRDefault="006F76E8" w:rsidP="008A2CEC">
      <w:pPr>
        <w:jc w:val="center"/>
        <w:rPr>
          <w:b w:val="0"/>
        </w:rPr>
      </w:pPr>
      <w:r>
        <w:t>BASES PARA LA LICITACIÓN POR INVITACIÓN</w:t>
      </w:r>
      <w:r w:rsidR="00CB3FD2">
        <w:t xml:space="preserve"> RESTRINGIDA</w:t>
      </w:r>
      <w:r>
        <w:t xml:space="preserve"> A CUANDO MENOS TRES PROVEEDORES</w:t>
      </w:r>
      <w:r w:rsidR="00CB3FD2">
        <w:t xml:space="preserve"> IR-E-</w:t>
      </w:r>
      <w:r w:rsidR="008A2CEC" w:rsidRPr="005D0845">
        <w:t>CEC</w:t>
      </w:r>
      <w:r w:rsidR="008A2CEC">
        <w:t>YTED</w:t>
      </w:r>
      <w:r w:rsidR="00CB3FD2">
        <w:t>-</w:t>
      </w:r>
      <w:r w:rsidR="008A2CEC" w:rsidRPr="005D0845">
        <w:t>00</w:t>
      </w:r>
      <w:r w:rsidR="008A2CEC">
        <w:t>1</w:t>
      </w:r>
      <w:r w:rsidR="00CB3FD2">
        <w:t>-</w:t>
      </w:r>
      <w:r w:rsidR="008A2CEC" w:rsidRPr="005D0845">
        <w:t>2019</w:t>
      </w:r>
    </w:p>
    <w:p w:rsidR="008A2CEC" w:rsidRDefault="008A2CEC" w:rsidP="008A2CEC">
      <w:pPr>
        <w:jc w:val="center"/>
        <w:rPr>
          <w:b w:val="0"/>
        </w:rPr>
      </w:pPr>
      <w:r w:rsidRPr="005D0845">
        <w:t xml:space="preserve"> PARA LA ADQUISICION DE PINTURA.</w:t>
      </w:r>
    </w:p>
    <w:p w:rsidR="008A2CEC" w:rsidRDefault="008A2CEC" w:rsidP="008A2CEC">
      <w:pPr>
        <w:jc w:val="center"/>
        <w:rPr>
          <w:b w:val="0"/>
        </w:rPr>
      </w:pPr>
      <w:r>
        <w:t>(ANEXO TÉCNICO)</w:t>
      </w:r>
    </w:p>
    <w:p w:rsidR="008A2CEC" w:rsidRDefault="008A2CEC" w:rsidP="008A2CEC">
      <w:pPr>
        <w:jc w:val="both"/>
        <w:rPr>
          <w:b w:val="0"/>
        </w:rPr>
      </w:pPr>
    </w:p>
    <w:p w:rsidR="008A2CEC" w:rsidRDefault="008A2CEC" w:rsidP="008A2CEC">
      <w:pPr>
        <w:jc w:val="both"/>
        <w:rPr>
          <w:b w:val="0"/>
        </w:rPr>
      </w:pPr>
    </w:p>
    <w:p w:rsidR="008A2CEC" w:rsidRDefault="008A2CEC" w:rsidP="008A2CEC">
      <w:pPr>
        <w:jc w:val="both"/>
        <w:rPr>
          <w:b w:val="0"/>
        </w:rPr>
      </w:pPr>
    </w:p>
    <w:p w:rsidR="008A2CEC" w:rsidRDefault="008A2CEC" w:rsidP="008A2CEC">
      <w:pPr>
        <w:jc w:val="both"/>
      </w:pPr>
      <w:r>
        <w:t xml:space="preserve">LOTE Nº 1.- </w:t>
      </w:r>
      <w:r w:rsidRPr="005D0845">
        <w:t>Adquisición de pintura</w:t>
      </w:r>
      <w:r>
        <w:t>.</w:t>
      </w:r>
    </w:p>
    <w:p w:rsidR="008A2CEC" w:rsidRDefault="008A2CEC" w:rsidP="008A2CEC">
      <w:pPr>
        <w:jc w:val="both"/>
      </w:pPr>
    </w:p>
    <w:tbl>
      <w:tblPr>
        <w:tblStyle w:val="Tablaconcuadrcula"/>
        <w:tblW w:w="0" w:type="auto"/>
        <w:tblLook w:val="04A0" w:firstRow="1" w:lastRow="0" w:firstColumn="1" w:lastColumn="0" w:noHBand="0" w:noVBand="1"/>
      </w:tblPr>
      <w:tblGrid>
        <w:gridCol w:w="1283"/>
        <w:gridCol w:w="4099"/>
        <w:gridCol w:w="2507"/>
        <w:gridCol w:w="1470"/>
      </w:tblGrid>
      <w:tr w:rsidR="008A2CEC" w:rsidTr="00D37C73">
        <w:trPr>
          <w:trHeight w:val="358"/>
        </w:trPr>
        <w:tc>
          <w:tcPr>
            <w:tcW w:w="1283" w:type="dxa"/>
          </w:tcPr>
          <w:p w:rsidR="008A2CEC" w:rsidRDefault="008A2CEC" w:rsidP="006A6BB6">
            <w:pPr>
              <w:jc w:val="center"/>
              <w:rPr>
                <w:b w:val="0"/>
              </w:rPr>
            </w:pPr>
            <w:r>
              <w:t>PARTIDA</w:t>
            </w:r>
          </w:p>
        </w:tc>
        <w:tc>
          <w:tcPr>
            <w:tcW w:w="4099" w:type="dxa"/>
          </w:tcPr>
          <w:p w:rsidR="008A2CEC" w:rsidRDefault="008A2CEC" w:rsidP="006A6BB6">
            <w:pPr>
              <w:jc w:val="center"/>
              <w:rPr>
                <w:b w:val="0"/>
              </w:rPr>
            </w:pPr>
            <w:r>
              <w:t>DESCRIPCIÓN</w:t>
            </w:r>
          </w:p>
        </w:tc>
        <w:tc>
          <w:tcPr>
            <w:tcW w:w="2507" w:type="dxa"/>
          </w:tcPr>
          <w:p w:rsidR="008A2CEC" w:rsidRDefault="008A2CEC" w:rsidP="006A6BB6">
            <w:pPr>
              <w:jc w:val="center"/>
              <w:rPr>
                <w:b w:val="0"/>
              </w:rPr>
            </w:pPr>
            <w:r>
              <w:t>MEDIDA</w:t>
            </w:r>
          </w:p>
        </w:tc>
        <w:tc>
          <w:tcPr>
            <w:tcW w:w="1470" w:type="dxa"/>
          </w:tcPr>
          <w:p w:rsidR="008A2CEC" w:rsidRDefault="008A2CEC" w:rsidP="006A6BB6">
            <w:pPr>
              <w:jc w:val="center"/>
              <w:rPr>
                <w:b w:val="0"/>
              </w:rPr>
            </w:pPr>
            <w:r>
              <w:t>CANTIDAD</w:t>
            </w:r>
          </w:p>
        </w:tc>
      </w:tr>
      <w:tr w:rsidR="008A2CEC" w:rsidTr="00D37C73">
        <w:trPr>
          <w:trHeight w:val="225"/>
        </w:trPr>
        <w:tc>
          <w:tcPr>
            <w:tcW w:w="1283" w:type="dxa"/>
          </w:tcPr>
          <w:p w:rsidR="008A2CEC" w:rsidRPr="00D37C73" w:rsidRDefault="008A2CEC" w:rsidP="006A6BB6">
            <w:pPr>
              <w:jc w:val="center"/>
              <w:rPr>
                <w:b w:val="0"/>
              </w:rPr>
            </w:pPr>
            <w:r w:rsidRPr="00D37C73">
              <w:rPr>
                <w:b w:val="0"/>
              </w:rPr>
              <w:t>1</w:t>
            </w:r>
          </w:p>
        </w:tc>
        <w:tc>
          <w:tcPr>
            <w:tcW w:w="4099" w:type="dxa"/>
          </w:tcPr>
          <w:p w:rsidR="008A2CEC" w:rsidRPr="00D37C73" w:rsidRDefault="008A2CEC" w:rsidP="006A6BB6">
            <w:pPr>
              <w:rPr>
                <w:b w:val="0"/>
              </w:rPr>
            </w:pPr>
            <w:r w:rsidRPr="00D37C73">
              <w:rPr>
                <w:b w:val="0"/>
              </w:rPr>
              <w:t>Pintura vinílica blanco ostión 843 berelinte 7</w:t>
            </w:r>
          </w:p>
        </w:tc>
        <w:tc>
          <w:tcPr>
            <w:tcW w:w="2507" w:type="dxa"/>
          </w:tcPr>
          <w:p w:rsidR="008A2CEC" w:rsidRPr="00D37C73" w:rsidRDefault="008A2CEC" w:rsidP="006A6BB6">
            <w:pPr>
              <w:jc w:val="center"/>
              <w:rPr>
                <w:b w:val="0"/>
              </w:rPr>
            </w:pPr>
            <w:r w:rsidRPr="00D37C73">
              <w:rPr>
                <w:b w:val="0"/>
              </w:rPr>
              <w:t>Barrica (19 litros)</w:t>
            </w:r>
          </w:p>
        </w:tc>
        <w:tc>
          <w:tcPr>
            <w:tcW w:w="1470" w:type="dxa"/>
          </w:tcPr>
          <w:p w:rsidR="008A2CEC" w:rsidRPr="00D37C73" w:rsidRDefault="008A2CEC" w:rsidP="006A6BB6">
            <w:pPr>
              <w:jc w:val="center"/>
              <w:rPr>
                <w:b w:val="0"/>
              </w:rPr>
            </w:pPr>
            <w:r w:rsidRPr="00D37C73">
              <w:rPr>
                <w:b w:val="0"/>
              </w:rPr>
              <w:t>580</w:t>
            </w:r>
          </w:p>
        </w:tc>
      </w:tr>
      <w:tr w:rsidR="008A2CEC" w:rsidTr="00D37C73">
        <w:trPr>
          <w:trHeight w:val="225"/>
        </w:trPr>
        <w:tc>
          <w:tcPr>
            <w:tcW w:w="1283" w:type="dxa"/>
          </w:tcPr>
          <w:p w:rsidR="008A2CEC" w:rsidRPr="00D37C73" w:rsidRDefault="008A2CEC" w:rsidP="006A6BB6">
            <w:pPr>
              <w:jc w:val="center"/>
              <w:rPr>
                <w:b w:val="0"/>
              </w:rPr>
            </w:pPr>
            <w:r w:rsidRPr="00D37C73">
              <w:rPr>
                <w:b w:val="0"/>
              </w:rPr>
              <w:t>2</w:t>
            </w:r>
          </w:p>
        </w:tc>
        <w:tc>
          <w:tcPr>
            <w:tcW w:w="4099" w:type="dxa"/>
          </w:tcPr>
          <w:p w:rsidR="008A2CEC" w:rsidRPr="00D37C73" w:rsidRDefault="008A2CEC" w:rsidP="006A6BB6">
            <w:pPr>
              <w:rPr>
                <w:b w:val="0"/>
              </w:rPr>
            </w:pPr>
            <w:r w:rsidRPr="00D37C73">
              <w:rPr>
                <w:b w:val="0"/>
              </w:rPr>
              <w:t>Pintura vinílica verde armonía 809 berelinte 7</w:t>
            </w:r>
          </w:p>
        </w:tc>
        <w:tc>
          <w:tcPr>
            <w:tcW w:w="2507" w:type="dxa"/>
          </w:tcPr>
          <w:p w:rsidR="008A2CEC" w:rsidRPr="00D37C73" w:rsidRDefault="008A2CEC" w:rsidP="006A6BB6">
            <w:pPr>
              <w:jc w:val="center"/>
              <w:rPr>
                <w:b w:val="0"/>
              </w:rPr>
            </w:pPr>
            <w:r w:rsidRPr="00D37C73">
              <w:rPr>
                <w:b w:val="0"/>
              </w:rPr>
              <w:t>Barrica (19 litros)</w:t>
            </w:r>
          </w:p>
        </w:tc>
        <w:tc>
          <w:tcPr>
            <w:tcW w:w="1470" w:type="dxa"/>
          </w:tcPr>
          <w:p w:rsidR="008A2CEC" w:rsidRPr="00D37C73" w:rsidRDefault="008A2CEC" w:rsidP="006A6BB6">
            <w:pPr>
              <w:jc w:val="center"/>
              <w:rPr>
                <w:b w:val="0"/>
              </w:rPr>
            </w:pPr>
            <w:r w:rsidRPr="00D37C73">
              <w:rPr>
                <w:b w:val="0"/>
              </w:rPr>
              <w:t>118</w:t>
            </w:r>
          </w:p>
        </w:tc>
      </w:tr>
      <w:tr w:rsidR="008A2CEC" w:rsidTr="00D37C73">
        <w:trPr>
          <w:trHeight w:val="225"/>
        </w:trPr>
        <w:tc>
          <w:tcPr>
            <w:tcW w:w="1283" w:type="dxa"/>
          </w:tcPr>
          <w:p w:rsidR="008A2CEC" w:rsidRPr="00D37C73" w:rsidRDefault="008A2CEC" w:rsidP="006A6BB6">
            <w:pPr>
              <w:jc w:val="center"/>
              <w:rPr>
                <w:b w:val="0"/>
              </w:rPr>
            </w:pPr>
            <w:r w:rsidRPr="00D37C73">
              <w:rPr>
                <w:b w:val="0"/>
              </w:rPr>
              <w:t>3</w:t>
            </w:r>
          </w:p>
        </w:tc>
        <w:tc>
          <w:tcPr>
            <w:tcW w:w="4099" w:type="dxa"/>
          </w:tcPr>
          <w:p w:rsidR="008A2CEC" w:rsidRPr="00D37C73" w:rsidRDefault="008A2CEC" w:rsidP="006A6BB6">
            <w:pPr>
              <w:rPr>
                <w:b w:val="0"/>
              </w:rPr>
            </w:pPr>
            <w:r w:rsidRPr="00D37C73">
              <w:rPr>
                <w:b w:val="0"/>
              </w:rPr>
              <w:t>Pintura vinílica verde prado 808 berelinte 7</w:t>
            </w:r>
          </w:p>
        </w:tc>
        <w:tc>
          <w:tcPr>
            <w:tcW w:w="2507" w:type="dxa"/>
          </w:tcPr>
          <w:p w:rsidR="008A2CEC" w:rsidRPr="00D37C73" w:rsidRDefault="008A2CEC" w:rsidP="006A6BB6">
            <w:pPr>
              <w:jc w:val="center"/>
              <w:rPr>
                <w:b w:val="0"/>
              </w:rPr>
            </w:pPr>
            <w:r w:rsidRPr="00D37C73">
              <w:rPr>
                <w:b w:val="0"/>
              </w:rPr>
              <w:t>Barrica (19 litros)</w:t>
            </w:r>
          </w:p>
        </w:tc>
        <w:tc>
          <w:tcPr>
            <w:tcW w:w="1470" w:type="dxa"/>
          </w:tcPr>
          <w:p w:rsidR="008A2CEC" w:rsidRPr="00D37C73" w:rsidRDefault="008A2CEC" w:rsidP="006A6BB6">
            <w:pPr>
              <w:jc w:val="center"/>
              <w:rPr>
                <w:b w:val="0"/>
              </w:rPr>
            </w:pPr>
            <w:r w:rsidRPr="00D37C73">
              <w:rPr>
                <w:b w:val="0"/>
              </w:rPr>
              <w:t>96</w:t>
            </w:r>
          </w:p>
        </w:tc>
      </w:tr>
      <w:tr w:rsidR="008A2CEC" w:rsidTr="00D37C73">
        <w:trPr>
          <w:trHeight w:val="218"/>
        </w:trPr>
        <w:tc>
          <w:tcPr>
            <w:tcW w:w="1283" w:type="dxa"/>
          </w:tcPr>
          <w:p w:rsidR="008A2CEC" w:rsidRPr="00D37C73" w:rsidRDefault="008A2CEC" w:rsidP="006A6BB6">
            <w:pPr>
              <w:jc w:val="center"/>
              <w:rPr>
                <w:b w:val="0"/>
              </w:rPr>
            </w:pPr>
            <w:r w:rsidRPr="00D37C73">
              <w:rPr>
                <w:b w:val="0"/>
              </w:rPr>
              <w:t>4</w:t>
            </w:r>
          </w:p>
        </w:tc>
        <w:tc>
          <w:tcPr>
            <w:tcW w:w="4099" w:type="dxa"/>
          </w:tcPr>
          <w:p w:rsidR="008A2CEC" w:rsidRPr="00D37C73" w:rsidRDefault="008A2CEC" w:rsidP="006A6BB6">
            <w:pPr>
              <w:rPr>
                <w:b w:val="0"/>
              </w:rPr>
            </w:pPr>
            <w:r w:rsidRPr="00D37C73">
              <w:rPr>
                <w:b w:val="0"/>
              </w:rPr>
              <w:t>Pintura vinílica gris perla 615 berelinte 7</w:t>
            </w:r>
          </w:p>
        </w:tc>
        <w:tc>
          <w:tcPr>
            <w:tcW w:w="2507" w:type="dxa"/>
          </w:tcPr>
          <w:p w:rsidR="008A2CEC" w:rsidRPr="00D37C73" w:rsidRDefault="008A2CEC" w:rsidP="006A6BB6">
            <w:pPr>
              <w:jc w:val="center"/>
              <w:rPr>
                <w:b w:val="0"/>
              </w:rPr>
            </w:pPr>
            <w:r w:rsidRPr="00D37C73">
              <w:rPr>
                <w:b w:val="0"/>
              </w:rPr>
              <w:t>Barrica (19 litros)</w:t>
            </w:r>
          </w:p>
        </w:tc>
        <w:tc>
          <w:tcPr>
            <w:tcW w:w="1470" w:type="dxa"/>
          </w:tcPr>
          <w:p w:rsidR="008A2CEC" w:rsidRPr="00D37C73" w:rsidRDefault="008A2CEC" w:rsidP="006A6BB6">
            <w:pPr>
              <w:jc w:val="center"/>
              <w:rPr>
                <w:b w:val="0"/>
              </w:rPr>
            </w:pPr>
            <w:r w:rsidRPr="00D37C73">
              <w:rPr>
                <w:b w:val="0"/>
              </w:rPr>
              <w:t>6</w:t>
            </w:r>
          </w:p>
        </w:tc>
      </w:tr>
    </w:tbl>
    <w:p w:rsidR="008A2CEC" w:rsidRDefault="008A2CEC" w:rsidP="008A2CEC">
      <w:pPr>
        <w:jc w:val="both"/>
      </w:pPr>
    </w:p>
    <w:p w:rsidR="008A2CEC" w:rsidRDefault="008A2CEC" w:rsidP="008A2CEC">
      <w:pPr>
        <w:jc w:val="both"/>
      </w:pPr>
    </w:p>
    <w:p w:rsidR="008A2CEC" w:rsidRPr="005D0845" w:rsidRDefault="008A2CEC" w:rsidP="008A2CEC">
      <w:pPr>
        <w:jc w:val="both"/>
        <w:rPr>
          <w:b w:val="0"/>
        </w:rPr>
      </w:pPr>
    </w:p>
    <w:p w:rsidR="008A2CEC" w:rsidRDefault="008A2CEC" w:rsidP="008A2CEC"/>
    <w:p w:rsidR="008A2CEC" w:rsidRDefault="008A2CEC" w:rsidP="00182371">
      <w:pPr>
        <w:suppressAutoHyphens/>
        <w:rPr>
          <w:rFonts w:cs="Arial"/>
          <w:b w:val="0"/>
          <w:sz w:val="20"/>
          <w:lang w:eastAsia="ar-SA"/>
        </w:rPr>
      </w:pPr>
    </w:p>
    <w:p w:rsidR="001C36CD" w:rsidRDefault="001C36CD" w:rsidP="009724F7">
      <w:pPr>
        <w:suppressAutoHyphens/>
        <w:jc w:val="center"/>
        <w:rPr>
          <w:rFonts w:cs="Arial"/>
          <w:sz w:val="22"/>
          <w:szCs w:val="22"/>
          <w:lang w:eastAsia="ar-SA"/>
        </w:rPr>
      </w:pPr>
    </w:p>
    <w:p w:rsidR="001C36CD" w:rsidRDefault="001C36CD" w:rsidP="009724F7">
      <w:pPr>
        <w:suppressAutoHyphens/>
        <w:jc w:val="center"/>
        <w:rPr>
          <w:rFonts w:cs="Arial"/>
          <w:sz w:val="22"/>
          <w:szCs w:val="22"/>
          <w:lang w:eastAsia="ar-SA"/>
        </w:rPr>
      </w:pPr>
    </w:p>
    <w:p w:rsidR="001C36CD" w:rsidRDefault="001C36CD" w:rsidP="009724F7">
      <w:pPr>
        <w:suppressAutoHyphens/>
        <w:jc w:val="center"/>
        <w:rPr>
          <w:rFonts w:cs="Arial"/>
          <w:sz w:val="22"/>
          <w:szCs w:val="22"/>
          <w:lang w:eastAsia="ar-SA"/>
        </w:rPr>
      </w:pPr>
    </w:p>
    <w:p w:rsidR="008A2CEC" w:rsidRDefault="008A2CEC" w:rsidP="009724F7">
      <w:pPr>
        <w:suppressAutoHyphens/>
        <w:jc w:val="center"/>
        <w:rPr>
          <w:rFonts w:cs="Arial"/>
          <w:sz w:val="22"/>
          <w:szCs w:val="22"/>
          <w:lang w:eastAsia="ar-SA"/>
        </w:rPr>
      </w:pPr>
    </w:p>
    <w:p w:rsidR="008A2CEC" w:rsidRDefault="008A2CEC" w:rsidP="009724F7">
      <w:pPr>
        <w:suppressAutoHyphens/>
        <w:jc w:val="center"/>
        <w:rPr>
          <w:rFonts w:cs="Arial"/>
          <w:sz w:val="22"/>
          <w:szCs w:val="22"/>
          <w:lang w:eastAsia="ar-SA"/>
        </w:rPr>
      </w:pPr>
    </w:p>
    <w:p w:rsidR="008A2CEC" w:rsidRDefault="008A2CEC" w:rsidP="009724F7">
      <w:pPr>
        <w:suppressAutoHyphens/>
        <w:jc w:val="center"/>
        <w:rPr>
          <w:rFonts w:cs="Arial"/>
          <w:sz w:val="22"/>
          <w:szCs w:val="22"/>
          <w:lang w:eastAsia="ar-SA"/>
        </w:rPr>
      </w:pPr>
    </w:p>
    <w:p w:rsidR="008A2CEC" w:rsidRDefault="008A2CEC" w:rsidP="009724F7">
      <w:pPr>
        <w:suppressAutoHyphens/>
        <w:jc w:val="center"/>
        <w:rPr>
          <w:rFonts w:cs="Arial"/>
          <w:sz w:val="22"/>
          <w:szCs w:val="22"/>
          <w:lang w:eastAsia="ar-SA"/>
        </w:rPr>
      </w:pPr>
    </w:p>
    <w:p w:rsidR="008A2CEC" w:rsidRDefault="008A2CEC" w:rsidP="009724F7">
      <w:pPr>
        <w:suppressAutoHyphens/>
        <w:jc w:val="center"/>
        <w:rPr>
          <w:rFonts w:cs="Arial"/>
          <w:sz w:val="22"/>
          <w:szCs w:val="22"/>
          <w:lang w:eastAsia="ar-SA"/>
        </w:rPr>
      </w:pPr>
    </w:p>
    <w:p w:rsidR="008A2CEC" w:rsidRDefault="008A2CEC" w:rsidP="009724F7">
      <w:pPr>
        <w:suppressAutoHyphens/>
        <w:jc w:val="center"/>
        <w:rPr>
          <w:rFonts w:cs="Arial"/>
          <w:sz w:val="22"/>
          <w:szCs w:val="22"/>
          <w:lang w:eastAsia="ar-SA"/>
        </w:rPr>
      </w:pPr>
    </w:p>
    <w:p w:rsidR="008A2CEC" w:rsidRDefault="008A2CEC" w:rsidP="009724F7">
      <w:pPr>
        <w:suppressAutoHyphens/>
        <w:jc w:val="center"/>
        <w:rPr>
          <w:rFonts w:cs="Arial"/>
          <w:sz w:val="22"/>
          <w:szCs w:val="22"/>
          <w:lang w:eastAsia="ar-SA"/>
        </w:rPr>
      </w:pPr>
    </w:p>
    <w:p w:rsidR="006F76E8" w:rsidRDefault="006F76E8" w:rsidP="009724F7">
      <w:pPr>
        <w:suppressAutoHyphens/>
        <w:jc w:val="center"/>
        <w:rPr>
          <w:rFonts w:cs="Arial"/>
          <w:sz w:val="22"/>
          <w:szCs w:val="22"/>
          <w:lang w:eastAsia="ar-SA"/>
        </w:rPr>
      </w:pPr>
    </w:p>
    <w:p w:rsidR="006F76E8" w:rsidRDefault="006F76E8" w:rsidP="009724F7">
      <w:pPr>
        <w:suppressAutoHyphens/>
        <w:jc w:val="center"/>
        <w:rPr>
          <w:rFonts w:cs="Arial"/>
          <w:sz w:val="22"/>
          <w:szCs w:val="22"/>
          <w:lang w:eastAsia="ar-SA"/>
        </w:rPr>
      </w:pPr>
    </w:p>
    <w:p w:rsidR="001C36CD" w:rsidRDefault="001C36CD" w:rsidP="009724F7">
      <w:pPr>
        <w:suppressAutoHyphens/>
        <w:jc w:val="center"/>
        <w:rPr>
          <w:rFonts w:cs="Arial"/>
          <w:sz w:val="22"/>
          <w:szCs w:val="22"/>
          <w:lang w:eastAsia="ar-SA"/>
        </w:rPr>
      </w:pPr>
    </w:p>
    <w:p w:rsidR="009724F7" w:rsidRPr="009724F7" w:rsidRDefault="00D37C73" w:rsidP="009724F7">
      <w:pPr>
        <w:suppressAutoHyphens/>
        <w:jc w:val="center"/>
        <w:rPr>
          <w:rFonts w:cs="Arial"/>
          <w:sz w:val="22"/>
          <w:szCs w:val="22"/>
          <w:lang w:eastAsia="ar-SA"/>
        </w:rPr>
      </w:pPr>
      <w:r>
        <w:rPr>
          <w:rFonts w:cs="Arial"/>
          <w:sz w:val="22"/>
          <w:szCs w:val="22"/>
          <w:lang w:eastAsia="ar-SA"/>
        </w:rPr>
        <w:t>ANEXO 3</w:t>
      </w:r>
    </w:p>
    <w:p w:rsidR="009724F7" w:rsidRPr="009724F7" w:rsidRDefault="009724F7" w:rsidP="009724F7">
      <w:pPr>
        <w:suppressAutoHyphens/>
        <w:jc w:val="center"/>
        <w:rPr>
          <w:rFonts w:cs="Arial"/>
          <w:sz w:val="22"/>
          <w:szCs w:val="22"/>
          <w:lang w:eastAsia="ar-SA"/>
        </w:rPr>
      </w:pPr>
      <w:r w:rsidRPr="009724F7">
        <w:rPr>
          <w:rFonts w:cs="Arial"/>
          <w:sz w:val="22"/>
          <w:szCs w:val="22"/>
          <w:lang w:eastAsia="ar-SA"/>
        </w:rPr>
        <w:t>CARTA DE NO CONFLICTO DE INTERÉS</w:t>
      </w:r>
    </w:p>
    <w:p w:rsidR="004632E8" w:rsidRPr="009724F7" w:rsidRDefault="004632E8" w:rsidP="009724F7">
      <w:pPr>
        <w:suppressAutoHyphens/>
        <w:jc w:val="center"/>
        <w:rPr>
          <w:rFonts w:cs="Arial"/>
          <w:sz w:val="22"/>
          <w:szCs w:val="22"/>
          <w:lang w:eastAsia="ar-SA"/>
        </w:rPr>
      </w:pPr>
    </w:p>
    <w:p w:rsidR="004632E8" w:rsidRDefault="004632E8" w:rsidP="00182371">
      <w:pPr>
        <w:suppressAutoHyphens/>
        <w:rPr>
          <w:rFonts w:cs="Arial"/>
          <w:b w:val="0"/>
          <w:sz w:val="20"/>
          <w:lang w:eastAsia="ar-SA"/>
        </w:rPr>
      </w:pPr>
    </w:p>
    <w:p w:rsidR="009724F7" w:rsidRDefault="009724F7" w:rsidP="009724F7">
      <w:pPr>
        <w:suppressAutoHyphens/>
        <w:jc w:val="right"/>
        <w:rPr>
          <w:rFonts w:cs="Arial"/>
          <w:b w:val="0"/>
          <w:sz w:val="20"/>
          <w:lang w:eastAsia="ar-SA"/>
        </w:rPr>
      </w:pPr>
      <w:r>
        <w:rPr>
          <w:rFonts w:cs="Arial"/>
          <w:b w:val="0"/>
          <w:sz w:val="20"/>
          <w:lang w:eastAsia="ar-SA"/>
        </w:rPr>
        <w:t>Victoria de Duran</w:t>
      </w:r>
      <w:r w:rsidR="00BB0808">
        <w:rPr>
          <w:rFonts w:cs="Arial"/>
          <w:b w:val="0"/>
          <w:sz w:val="20"/>
          <w:lang w:eastAsia="ar-SA"/>
        </w:rPr>
        <w:t>go, Dgo. a …… de …… del año 2019</w:t>
      </w:r>
      <w:r>
        <w:rPr>
          <w:rFonts w:cs="Arial"/>
          <w:b w:val="0"/>
          <w:sz w:val="20"/>
          <w:lang w:eastAsia="ar-SA"/>
        </w:rPr>
        <w:t>.</w:t>
      </w:r>
    </w:p>
    <w:p w:rsidR="009724F7" w:rsidRDefault="009724F7" w:rsidP="009724F7">
      <w:pPr>
        <w:suppressAutoHyphens/>
        <w:jc w:val="right"/>
        <w:rPr>
          <w:rFonts w:cs="Arial"/>
          <w:b w:val="0"/>
          <w:sz w:val="20"/>
          <w:lang w:eastAsia="ar-SA"/>
        </w:rPr>
      </w:pPr>
    </w:p>
    <w:p w:rsidR="009724F7" w:rsidRDefault="009724F7" w:rsidP="009724F7">
      <w:pPr>
        <w:suppressAutoHyphens/>
        <w:jc w:val="both"/>
        <w:rPr>
          <w:rFonts w:cs="Arial"/>
          <w:b w:val="0"/>
          <w:sz w:val="20"/>
          <w:lang w:eastAsia="ar-SA"/>
        </w:rPr>
      </w:pPr>
    </w:p>
    <w:p w:rsidR="009724F7" w:rsidRDefault="009724F7" w:rsidP="009724F7">
      <w:pPr>
        <w:suppressAutoHyphens/>
        <w:jc w:val="both"/>
        <w:rPr>
          <w:rFonts w:cs="Arial"/>
          <w:b w:val="0"/>
          <w:sz w:val="20"/>
          <w:lang w:eastAsia="ar-SA"/>
        </w:rPr>
      </w:pPr>
    </w:p>
    <w:p w:rsidR="009724F7" w:rsidRDefault="00DE5396" w:rsidP="009724F7">
      <w:pPr>
        <w:suppressAutoHyphens/>
        <w:jc w:val="both"/>
        <w:rPr>
          <w:rFonts w:cs="Arial"/>
          <w:b w:val="0"/>
          <w:sz w:val="20"/>
          <w:lang w:eastAsia="ar-SA"/>
        </w:rPr>
      </w:pPr>
      <w:r>
        <w:rPr>
          <w:rFonts w:cs="Arial"/>
          <w:b w:val="0"/>
          <w:sz w:val="20"/>
          <w:lang w:eastAsia="ar-SA"/>
        </w:rPr>
        <w:t>LIC. ALEJANDRO MOJICA NARVAEZ</w:t>
      </w:r>
    </w:p>
    <w:p w:rsidR="009724F7" w:rsidRDefault="00286458" w:rsidP="009724F7">
      <w:pPr>
        <w:suppressAutoHyphens/>
        <w:jc w:val="both"/>
        <w:rPr>
          <w:rFonts w:cs="Arial"/>
          <w:b w:val="0"/>
          <w:sz w:val="20"/>
          <w:lang w:eastAsia="ar-SA"/>
        </w:rPr>
      </w:pPr>
      <w:r>
        <w:rPr>
          <w:rFonts w:cs="Arial"/>
          <w:b w:val="0"/>
          <w:sz w:val="20"/>
          <w:lang w:eastAsia="ar-SA"/>
        </w:rPr>
        <w:t xml:space="preserve">PRESENTE.- </w:t>
      </w:r>
    </w:p>
    <w:p w:rsidR="009724F7" w:rsidRDefault="009724F7" w:rsidP="009724F7">
      <w:pPr>
        <w:suppressAutoHyphens/>
        <w:jc w:val="both"/>
        <w:rPr>
          <w:rFonts w:cs="Arial"/>
          <w:b w:val="0"/>
          <w:sz w:val="20"/>
          <w:lang w:eastAsia="ar-SA"/>
        </w:rPr>
      </w:pPr>
    </w:p>
    <w:p w:rsidR="00397975" w:rsidRDefault="00397975" w:rsidP="009724F7">
      <w:pPr>
        <w:suppressAutoHyphens/>
        <w:jc w:val="both"/>
        <w:rPr>
          <w:rFonts w:cs="Arial"/>
          <w:b w:val="0"/>
          <w:sz w:val="20"/>
          <w:lang w:eastAsia="ar-SA"/>
        </w:rPr>
      </w:pPr>
    </w:p>
    <w:p w:rsidR="009724F7" w:rsidRDefault="00286458" w:rsidP="00286458">
      <w:pPr>
        <w:suppressAutoHyphens/>
        <w:ind w:firstLine="709"/>
        <w:jc w:val="both"/>
        <w:rPr>
          <w:rFonts w:cs="Arial"/>
          <w:b w:val="0"/>
          <w:sz w:val="20"/>
          <w:lang w:eastAsia="ar-SA"/>
        </w:rPr>
      </w:pPr>
      <w:r>
        <w:rPr>
          <w:rFonts w:cs="Arial"/>
          <w:b w:val="0"/>
          <w:sz w:val="20"/>
          <w:lang w:eastAsia="ar-SA"/>
        </w:rPr>
        <w:t>(NOMBRE) EN MI CARÁCTER DE REPRESENTANTE LEGAL DE LA (NOMBRE O RAZÓN SOCIAL DE LA EMPRESA), MANIFIESTO “BAJO PROTESTA DE DECIR VERDAD”, QUE NO DESEMPEÑO EMPLEO, CARGO O COMISIÓN EN EL SERVICIO PÚBLICO O, EN SU CASO, QUE A PESAR DE DESEMPEÑARLO, CON LA FORMALIZACIÓN DEL CONTRATO CORRESPONDIENTE NO SE ACTUALIZA UN CONFLICTO DE INTERÉS. EN CASO DE QUE EL CONTRATISTA SEA PERSONA MORAL, DICHAS MANIFESTACIONES DEBERÁN PRESENTARSE RESPECTO DE LOS SOCIOS O ACCIONISTAS QUE EJERZAN CONTROL SOBRE LA SOCIEDAD.</w:t>
      </w:r>
    </w:p>
    <w:p w:rsidR="00286458" w:rsidRDefault="00286458" w:rsidP="009724F7">
      <w:pPr>
        <w:suppressAutoHyphens/>
        <w:jc w:val="both"/>
        <w:rPr>
          <w:rFonts w:cs="Arial"/>
          <w:b w:val="0"/>
          <w:sz w:val="20"/>
          <w:lang w:eastAsia="ar-SA"/>
        </w:rPr>
      </w:pPr>
      <w:r>
        <w:rPr>
          <w:rFonts w:cs="Arial"/>
          <w:b w:val="0"/>
          <w:sz w:val="20"/>
          <w:lang w:eastAsia="ar-SA"/>
        </w:rPr>
        <w:tab/>
      </w:r>
    </w:p>
    <w:p w:rsidR="00397975" w:rsidRDefault="00397975" w:rsidP="009724F7">
      <w:pPr>
        <w:suppressAutoHyphens/>
        <w:jc w:val="both"/>
        <w:rPr>
          <w:rFonts w:cs="Arial"/>
          <w:b w:val="0"/>
          <w:sz w:val="20"/>
          <w:lang w:eastAsia="ar-SA"/>
        </w:rPr>
      </w:pPr>
    </w:p>
    <w:p w:rsidR="00286458" w:rsidRDefault="00286458" w:rsidP="009724F7">
      <w:pPr>
        <w:suppressAutoHyphens/>
        <w:jc w:val="both"/>
        <w:rPr>
          <w:rFonts w:cs="Arial"/>
          <w:b w:val="0"/>
          <w:sz w:val="20"/>
          <w:lang w:eastAsia="ar-SA"/>
        </w:rPr>
      </w:pPr>
      <w:r>
        <w:rPr>
          <w:rFonts w:cs="Arial"/>
          <w:b w:val="0"/>
          <w:sz w:val="20"/>
          <w:lang w:eastAsia="ar-SA"/>
        </w:rPr>
        <w:tab/>
        <w:t>LO ANTERIOR CON EL OBJETO DE DAR CUMPLIMIENTO A LO ESTABLECIDO EN EL ARTÍCULO 48 FRACCIÓN IX DE LA LEY GENERAL DE RESPONSABILIDADES ADMINISTRATIVAS, PARA LOS FINES Y EFECTOS LEGALES A QUE HUBIERE LUGAR.</w:t>
      </w:r>
    </w:p>
    <w:p w:rsidR="00286458" w:rsidRDefault="00286458" w:rsidP="009724F7">
      <w:pPr>
        <w:suppressAutoHyphens/>
        <w:jc w:val="both"/>
        <w:rPr>
          <w:rFonts w:cs="Arial"/>
          <w:b w:val="0"/>
          <w:sz w:val="20"/>
          <w:lang w:eastAsia="ar-SA"/>
        </w:rPr>
      </w:pPr>
    </w:p>
    <w:p w:rsidR="00286458" w:rsidRDefault="00286458" w:rsidP="009724F7">
      <w:pPr>
        <w:suppressAutoHyphens/>
        <w:jc w:val="both"/>
        <w:rPr>
          <w:rFonts w:cs="Arial"/>
          <w:b w:val="0"/>
          <w:sz w:val="20"/>
          <w:lang w:eastAsia="ar-SA"/>
        </w:rPr>
      </w:pPr>
    </w:p>
    <w:p w:rsidR="00286458" w:rsidRDefault="00286458" w:rsidP="009724F7">
      <w:pPr>
        <w:suppressAutoHyphens/>
        <w:jc w:val="both"/>
        <w:rPr>
          <w:rFonts w:cs="Arial"/>
          <w:b w:val="0"/>
          <w:sz w:val="20"/>
          <w:lang w:eastAsia="ar-SA"/>
        </w:rPr>
      </w:pPr>
    </w:p>
    <w:p w:rsidR="00286458" w:rsidRDefault="00286458" w:rsidP="009724F7">
      <w:pPr>
        <w:suppressAutoHyphens/>
        <w:jc w:val="both"/>
        <w:rPr>
          <w:rFonts w:cs="Arial"/>
          <w:b w:val="0"/>
          <w:sz w:val="20"/>
          <w:lang w:eastAsia="ar-SA"/>
        </w:rPr>
      </w:pPr>
    </w:p>
    <w:p w:rsidR="00286458" w:rsidRDefault="00286458" w:rsidP="009724F7">
      <w:pPr>
        <w:suppressAutoHyphens/>
        <w:jc w:val="both"/>
        <w:rPr>
          <w:rFonts w:cs="Arial"/>
          <w:b w:val="0"/>
          <w:sz w:val="20"/>
          <w:lang w:eastAsia="ar-SA"/>
        </w:rPr>
      </w:pPr>
    </w:p>
    <w:p w:rsidR="00286458" w:rsidRDefault="00286458" w:rsidP="00286458">
      <w:pPr>
        <w:suppressAutoHyphens/>
        <w:jc w:val="center"/>
        <w:rPr>
          <w:rFonts w:cs="Arial"/>
          <w:b w:val="0"/>
          <w:sz w:val="20"/>
          <w:lang w:eastAsia="ar-SA"/>
        </w:rPr>
      </w:pPr>
      <w:r>
        <w:rPr>
          <w:rFonts w:cs="Arial"/>
          <w:b w:val="0"/>
          <w:sz w:val="20"/>
          <w:lang w:eastAsia="ar-SA"/>
        </w:rPr>
        <w:t>PROTESTO LO NECESARIO</w:t>
      </w:r>
    </w:p>
    <w:p w:rsidR="00286458" w:rsidRDefault="00286458" w:rsidP="00286458">
      <w:pPr>
        <w:suppressAutoHyphens/>
        <w:jc w:val="center"/>
        <w:rPr>
          <w:rFonts w:cs="Arial"/>
          <w:b w:val="0"/>
          <w:sz w:val="20"/>
          <w:lang w:eastAsia="ar-SA"/>
        </w:rPr>
      </w:pPr>
    </w:p>
    <w:p w:rsidR="00286458" w:rsidRDefault="00286458" w:rsidP="00286458">
      <w:pPr>
        <w:suppressAutoHyphens/>
        <w:jc w:val="center"/>
        <w:rPr>
          <w:rFonts w:cs="Arial"/>
          <w:b w:val="0"/>
          <w:sz w:val="20"/>
          <w:lang w:eastAsia="ar-SA"/>
        </w:rPr>
      </w:pPr>
    </w:p>
    <w:p w:rsidR="00286458" w:rsidRDefault="00286458" w:rsidP="00286458">
      <w:pPr>
        <w:suppressAutoHyphens/>
        <w:jc w:val="center"/>
        <w:rPr>
          <w:rFonts w:cs="Arial"/>
          <w:b w:val="0"/>
          <w:sz w:val="20"/>
          <w:lang w:eastAsia="ar-SA"/>
        </w:rPr>
      </w:pPr>
    </w:p>
    <w:p w:rsidR="00286458" w:rsidRDefault="00286458" w:rsidP="00286458">
      <w:pPr>
        <w:suppressAutoHyphens/>
        <w:jc w:val="center"/>
        <w:rPr>
          <w:rFonts w:cs="Arial"/>
          <w:b w:val="0"/>
          <w:sz w:val="20"/>
          <w:lang w:eastAsia="ar-SA"/>
        </w:rPr>
      </w:pPr>
    </w:p>
    <w:p w:rsidR="00286458" w:rsidRDefault="00975FA2" w:rsidP="00286458">
      <w:pPr>
        <w:suppressAutoHyphens/>
        <w:jc w:val="center"/>
        <w:rPr>
          <w:rFonts w:cs="Arial"/>
          <w:b w:val="0"/>
          <w:sz w:val="20"/>
          <w:lang w:eastAsia="ar-SA"/>
        </w:rPr>
      </w:pPr>
      <w:r>
        <w:rPr>
          <w:rFonts w:cs="Arial"/>
          <w:b w:val="0"/>
          <w:sz w:val="20"/>
          <w:lang w:eastAsia="ar-SA"/>
        </w:rPr>
        <w:t>______________________________</w:t>
      </w:r>
    </w:p>
    <w:p w:rsidR="00286458" w:rsidRDefault="00286458" w:rsidP="00286458">
      <w:pPr>
        <w:suppressAutoHyphens/>
        <w:jc w:val="center"/>
        <w:rPr>
          <w:rFonts w:cs="Arial"/>
          <w:b w:val="0"/>
          <w:sz w:val="20"/>
          <w:lang w:eastAsia="ar-SA"/>
        </w:rPr>
      </w:pPr>
      <w:r>
        <w:rPr>
          <w:rFonts w:cs="Arial"/>
          <w:b w:val="0"/>
          <w:sz w:val="20"/>
          <w:lang w:eastAsia="ar-SA"/>
        </w:rPr>
        <w:t>(Nombre y Firma)</w:t>
      </w:r>
    </w:p>
    <w:p w:rsidR="00286458" w:rsidRDefault="00286458" w:rsidP="009724F7">
      <w:pPr>
        <w:suppressAutoHyphens/>
        <w:jc w:val="both"/>
        <w:rPr>
          <w:rFonts w:cs="Arial"/>
          <w:b w:val="0"/>
          <w:sz w:val="20"/>
          <w:lang w:eastAsia="ar-SA"/>
        </w:rPr>
      </w:pPr>
    </w:p>
    <w:p w:rsidR="00286458" w:rsidRDefault="00286458" w:rsidP="009724F7">
      <w:pPr>
        <w:suppressAutoHyphens/>
        <w:jc w:val="both"/>
        <w:rPr>
          <w:rFonts w:cs="Arial"/>
          <w:b w:val="0"/>
          <w:sz w:val="20"/>
          <w:lang w:eastAsia="ar-SA"/>
        </w:rPr>
      </w:pPr>
    </w:p>
    <w:p w:rsidR="009724F7" w:rsidRPr="00EF65E7" w:rsidRDefault="009724F7" w:rsidP="009724F7">
      <w:pPr>
        <w:suppressAutoHyphens/>
        <w:jc w:val="both"/>
        <w:rPr>
          <w:rFonts w:cs="Arial"/>
          <w:b w:val="0"/>
          <w:sz w:val="20"/>
          <w:lang w:eastAsia="ar-SA"/>
        </w:rPr>
      </w:pPr>
    </w:p>
    <w:p w:rsidR="00BB3B89" w:rsidRDefault="00BB3B89" w:rsidP="00182371">
      <w:pPr>
        <w:suppressAutoHyphens/>
        <w:rPr>
          <w:rFonts w:cs="Arial"/>
          <w:sz w:val="20"/>
          <w:lang w:eastAsia="ar-SA"/>
        </w:rPr>
      </w:pPr>
    </w:p>
    <w:p w:rsidR="00BB3B89" w:rsidRDefault="00BB3B89" w:rsidP="00182371">
      <w:pPr>
        <w:suppressAutoHyphens/>
        <w:rPr>
          <w:rFonts w:cs="Arial"/>
          <w:sz w:val="20"/>
          <w:lang w:eastAsia="ar-SA"/>
        </w:rPr>
      </w:pPr>
    </w:p>
    <w:p w:rsidR="00BB3B89" w:rsidRDefault="00BB3B89" w:rsidP="00182371">
      <w:pPr>
        <w:suppressAutoHyphens/>
        <w:rPr>
          <w:rFonts w:cs="Arial"/>
          <w:sz w:val="20"/>
          <w:lang w:eastAsia="ar-SA"/>
        </w:rPr>
      </w:pPr>
    </w:p>
    <w:p w:rsidR="00BB3B89" w:rsidRDefault="00BB3B89" w:rsidP="00182371">
      <w:pPr>
        <w:suppressAutoHyphens/>
        <w:rPr>
          <w:rFonts w:cs="Arial"/>
          <w:sz w:val="20"/>
          <w:lang w:eastAsia="ar-SA"/>
        </w:rPr>
      </w:pPr>
    </w:p>
    <w:p w:rsidR="00BB3B89" w:rsidRDefault="00BB3B89" w:rsidP="00182371">
      <w:pPr>
        <w:suppressAutoHyphens/>
        <w:rPr>
          <w:rFonts w:cs="Arial"/>
          <w:sz w:val="20"/>
          <w:lang w:eastAsia="ar-SA"/>
        </w:rPr>
      </w:pPr>
    </w:p>
    <w:p w:rsidR="00BB3B89" w:rsidRDefault="00BB3B89" w:rsidP="00182371">
      <w:pPr>
        <w:suppressAutoHyphens/>
        <w:rPr>
          <w:rFonts w:cs="Arial"/>
          <w:sz w:val="20"/>
          <w:lang w:eastAsia="ar-SA"/>
        </w:rPr>
      </w:pPr>
    </w:p>
    <w:p w:rsidR="00BB3B89" w:rsidRDefault="00BB3B89" w:rsidP="00182371">
      <w:pPr>
        <w:suppressAutoHyphens/>
        <w:rPr>
          <w:rFonts w:cs="Arial"/>
          <w:sz w:val="20"/>
          <w:lang w:eastAsia="ar-SA"/>
        </w:rPr>
      </w:pPr>
    </w:p>
    <w:p w:rsidR="00BB3B89" w:rsidRDefault="00BB3B89" w:rsidP="00182371">
      <w:pPr>
        <w:suppressAutoHyphens/>
        <w:rPr>
          <w:rFonts w:cs="Arial"/>
          <w:sz w:val="20"/>
          <w:lang w:eastAsia="ar-SA"/>
        </w:rPr>
      </w:pPr>
    </w:p>
    <w:sectPr w:rsidR="00BB3B89" w:rsidSect="006502F7">
      <w:headerReference w:type="default" r:id="rId9"/>
      <w:footerReference w:type="default" r:id="rId10"/>
      <w:pgSz w:w="12240" w:h="15840"/>
      <w:pgMar w:top="1440" w:right="1077" w:bottom="1440" w:left="1077"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06" w:rsidRDefault="00B02206" w:rsidP="00671463">
      <w:r>
        <w:separator/>
      </w:r>
    </w:p>
  </w:endnote>
  <w:endnote w:type="continuationSeparator" w:id="0">
    <w:p w:rsidR="00B02206" w:rsidRDefault="00B02206" w:rsidP="0067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HGｺﾞｼｯｸM">
    <w:panose1 w:val="00000000000000000000"/>
    <w:charset w:val="00"/>
    <w:family w:val="roman"/>
    <w:notTrueType/>
    <w:pitch w:val="default"/>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5068"/>
      <w:gridCol w:w="5018"/>
    </w:tblGrid>
    <w:tr w:rsidR="006A6BB6" w:rsidRPr="00E4310A" w:rsidTr="0046099F">
      <w:tc>
        <w:tcPr>
          <w:tcW w:w="5339" w:type="dxa"/>
          <w:shd w:val="clear" w:color="auto" w:fill="auto"/>
        </w:tcPr>
        <w:p w:rsidR="006A6BB6" w:rsidRPr="00CD4727" w:rsidRDefault="006A6BB6" w:rsidP="005A1000">
          <w:pPr>
            <w:pStyle w:val="Piedepgina"/>
            <w:ind w:right="360"/>
            <w:rPr>
              <w:rFonts w:cs="Arial"/>
              <w:b w:val="0"/>
              <w:sz w:val="16"/>
              <w:szCs w:val="16"/>
            </w:rPr>
          </w:pPr>
          <w:r>
            <w:rPr>
              <w:rFonts w:cs="Arial"/>
              <w:b w:val="0"/>
              <w:sz w:val="16"/>
              <w:szCs w:val="16"/>
            </w:rPr>
            <w:t>GOBIERNO DEL ESTADO DE DURANGO</w:t>
          </w:r>
        </w:p>
      </w:tc>
      <w:tc>
        <w:tcPr>
          <w:tcW w:w="5339" w:type="dxa"/>
          <w:shd w:val="clear" w:color="auto" w:fill="auto"/>
        </w:tcPr>
        <w:p w:rsidR="006A6BB6" w:rsidRPr="00CD4727" w:rsidRDefault="006A6BB6" w:rsidP="0046099F">
          <w:pPr>
            <w:pStyle w:val="Piedepgina"/>
            <w:jc w:val="right"/>
            <w:rPr>
              <w:rStyle w:val="Nmerodepgina"/>
              <w:rFonts w:cs="Arial"/>
              <w:b w:val="0"/>
            </w:rPr>
          </w:pPr>
          <w:r w:rsidRPr="00CD4727">
            <w:rPr>
              <w:rStyle w:val="Nmerodepgina"/>
              <w:rFonts w:cs="Arial"/>
              <w:b w:val="0"/>
              <w:sz w:val="16"/>
              <w:szCs w:val="16"/>
            </w:rPr>
            <w:t xml:space="preserve">Página </w:t>
          </w:r>
          <w:r w:rsidRPr="00CD4727">
            <w:rPr>
              <w:rStyle w:val="Nmerodepgina"/>
              <w:rFonts w:cs="Arial"/>
              <w:b w:val="0"/>
              <w:sz w:val="16"/>
              <w:szCs w:val="16"/>
            </w:rPr>
            <w:fldChar w:fldCharType="begin"/>
          </w:r>
          <w:r w:rsidRPr="00CD4727">
            <w:rPr>
              <w:rStyle w:val="Nmerodepgina"/>
              <w:rFonts w:cs="Arial"/>
              <w:b w:val="0"/>
              <w:sz w:val="16"/>
              <w:szCs w:val="16"/>
            </w:rPr>
            <w:instrText xml:space="preserve"> PAGE </w:instrText>
          </w:r>
          <w:r w:rsidRPr="00CD4727">
            <w:rPr>
              <w:rStyle w:val="Nmerodepgina"/>
              <w:rFonts w:cs="Arial"/>
              <w:b w:val="0"/>
              <w:sz w:val="16"/>
              <w:szCs w:val="16"/>
            </w:rPr>
            <w:fldChar w:fldCharType="separate"/>
          </w:r>
          <w:r w:rsidR="0070794D">
            <w:rPr>
              <w:rStyle w:val="Nmerodepgina"/>
              <w:rFonts w:cs="Arial"/>
              <w:b w:val="0"/>
              <w:noProof/>
              <w:sz w:val="16"/>
              <w:szCs w:val="16"/>
            </w:rPr>
            <w:t>17</w:t>
          </w:r>
          <w:r w:rsidRPr="00CD4727">
            <w:rPr>
              <w:rStyle w:val="Nmerodepgina"/>
              <w:rFonts w:cs="Arial"/>
              <w:b w:val="0"/>
              <w:sz w:val="16"/>
              <w:szCs w:val="16"/>
            </w:rPr>
            <w:fldChar w:fldCharType="end"/>
          </w:r>
          <w:r w:rsidRPr="00CD4727">
            <w:rPr>
              <w:rStyle w:val="Nmerodepgina"/>
              <w:rFonts w:cs="Arial"/>
              <w:b w:val="0"/>
              <w:sz w:val="16"/>
              <w:szCs w:val="16"/>
            </w:rPr>
            <w:t xml:space="preserve"> de </w:t>
          </w:r>
          <w:r w:rsidRPr="00CD4727">
            <w:rPr>
              <w:rStyle w:val="Nmerodepgina"/>
              <w:rFonts w:cs="Arial"/>
              <w:b w:val="0"/>
              <w:sz w:val="16"/>
              <w:szCs w:val="16"/>
            </w:rPr>
            <w:fldChar w:fldCharType="begin"/>
          </w:r>
          <w:r w:rsidRPr="00CD4727">
            <w:rPr>
              <w:rStyle w:val="Nmerodepgina"/>
              <w:rFonts w:cs="Arial"/>
              <w:b w:val="0"/>
              <w:sz w:val="16"/>
              <w:szCs w:val="16"/>
            </w:rPr>
            <w:instrText xml:space="preserve"> NUMPAGES </w:instrText>
          </w:r>
          <w:r w:rsidRPr="00CD4727">
            <w:rPr>
              <w:rStyle w:val="Nmerodepgina"/>
              <w:rFonts w:cs="Arial"/>
              <w:b w:val="0"/>
              <w:sz w:val="16"/>
              <w:szCs w:val="16"/>
            </w:rPr>
            <w:fldChar w:fldCharType="separate"/>
          </w:r>
          <w:r w:rsidR="0070794D">
            <w:rPr>
              <w:rStyle w:val="Nmerodepgina"/>
              <w:rFonts w:cs="Arial"/>
              <w:b w:val="0"/>
              <w:noProof/>
              <w:sz w:val="16"/>
              <w:szCs w:val="16"/>
            </w:rPr>
            <w:t>17</w:t>
          </w:r>
          <w:r w:rsidRPr="00CD4727">
            <w:rPr>
              <w:rStyle w:val="Nmerodepgina"/>
              <w:rFonts w:cs="Arial"/>
              <w:b w:val="0"/>
              <w:sz w:val="16"/>
              <w:szCs w:val="16"/>
            </w:rPr>
            <w:fldChar w:fldCharType="end"/>
          </w:r>
        </w:p>
      </w:tc>
    </w:tr>
  </w:tbl>
  <w:p w:rsidR="006A6BB6" w:rsidRPr="00B02D87" w:rsidRDefault="006A6BB6" w:rsidP="00B02D87">
    <w:pPr>
      <w:pStyle w:val="Piedepgina"/>
      <w:rPr>
        <w:sz w:val="2"/>
        <w:szCs w:val="2"/>
      </w:rPr>
    </w:pPr>
  </w:p>
  <w:p w:rsidR="006A6BB6" w:rsidRPr="00FE4272" w:rsidRDefault="006A6BB6">
    <w:pPr>
      <w:rPr>
        <w:sz w:val="2"/>
      </w:rPr>
    </w:pPr>
  </w:p>
  <w:p w:rsidR="006A6BB6" w:rsidRDefault="006A6B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06" w:rsidRDefault="00B02206" w:rsidP="00671463">
      <w:r>
        <w:separator/>
      </w:r>
    </w:p>
  </w:footnote>
  <w:footnote w:type="continuationSeparator" w:id="0">
    <w:p w:rsidR="00B02206" w:rsidRDefault="00B02206" w:rsidP="00671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5711"/>
      <w:gridCol w:w="2829"/>
    </w:tblGrid>
    <w:tr w:rsidR="006A6BB6" w:rsidTr="00DE6882">
      <w:trPr>
        <w:trHeight w:val="1440"/>
        <w:jc w:val="center"/>
      </w:trPr>
      <w:tc>
        <w:tcPr>
          <w:tcW w:w="1824" w:type="dxa"/>
        </w:tcPr>
        <w:p w:rsidR="006A6BB6" w:rsidRDefault="006A6BB6">
          <w:pPr>
            <w:pStyle w:val="Encabezado"/>
          </w:pPr>
          <w:r>
            <w:rPr>
              <w:noProof/>
              <w:lang w:val="es-MX" w:eastAsia="es-MX"/>
            </w:rPr>
            <w:drawing>
              <wp:anchor distT="0" distB="0" distL="114300" distR="114300" simplePos="0" relativeHeight="251659264" behindDoc="1" locked="0" layoutInCell="1" allowOverlap="1" wp14:anchorId="4C886B2E" wp14:editId="288493D0">
                <wp:simplePos x="0" y="0"/>
                <wp:positionH relativeFrom="column">
                  <wp:posOffset>0</wp:posOffset>
                </wp:positionH>
                <wp:positionV relativeFrom="paragraph">
                  <wp:posOffset>4445</wp:posOffset>
                </wp:positionV>
                <wp:extent cx="758438" cy="790575"/>
                <wp:effectExtent l="0" t="0" r="3810" b="0"/>
                <wp:wrapNone/>
                <wp:docPr id="1" name="Imagen 1" descr="CECyTE_D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CyTE_D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438"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11" w:type="dxa"/>
        </w:tcPr>
        <w:p w:rsidR="006A6BB6" w:rsidRDefault="006A6BB6" w:rsidP="00CD0611">
          <w:pPr>
            <w:pStyle w:val="Puesto"/>
            <w:rPr>
              <w:rFonts w:ascii="Arial" w:hAnsi="Arial" w:cs="Arial"/>
              <w:iCs/>
              <w:sz w:val="16"/>
              <w:szCs w:val="22"/>
            </w:rPr>
          </w:pPr>
        </w:p>
        <w:p w:rsidR="006A6BB6" w:rsidRDefault="006A6BB6" w:rsidP="00CD0611">
          <w:pPr>
            <w:pStyle w:val="Puesto"/>
            <w:rPr>
              <w:rFonts w:ascii="Arial" w:hAnsi="Arial" w:cs="Arial"/>
              <w:iCs/>
              <w:sz w:val="16"/>
              <w:szCs w:val="22"/>
            </w:rPr>
          </w:pPr>
        </w:p>
        <w:p w:rsidR="006A6BB6" w:rsidRPr="00CD0611" w:rsidRDefault="006A6BB6" w:rsidP="00CD0611">
          <w:pPr>
            <w:pStyle w:val="Puesto"/>
            <w:rPr>
              <w:rFonts w:cs="Arial"/>
              <w:b w:val="0"/>
              <w:sz w:val="24"/>
              <w:szCs w:val="24"/>
            </w:rPr>
          </w:pPr>
          <w:r w:rsidRPr="00CD0611">
            <w:rPr>
              <w:rFonts w:ascii="Arial" w:hAnsi="Arial" w:cs="Arial"/>
              <w:iCs/>
              <w:sz w:val="24"/>
              <w:szCs w:val="24"/>
            </w:rPr>
            <w:t>COLEGIO DE ESTUDIOS CIENTÍFICOS Y TECNOLÓGICOS  DEL ESTADO DE DURANGO</w:t>
          </w:r>
        </w:p>
        <w:p w:rsidR="006A6BB6" w:rsidRDefault="006A6BB6" w:rsidP="00CD0611">
          <w:pPr>
            <w:pStyle w:val="Encabezado"/>
          </w:pPr>
        </w:p>
        <w:p w:rsidR="006A6BB6" w:rsidRDefault="006A6BB6">
          <w:pPr>
            <w:pStyle w:val="Encabezado"/>
          </w:pPr>
        </w:p>
      </w:tc>
      <w:tc>
        <w:tcPr>
          <w:tcW w:w="2829" w:type="dxa"/>
        </w:tcPr>
        <w:p w:rsidR="006A6BB6" w:rsidRDefault="006A6BB6">
          <w:pPr>
            <w:pStyle w:val="Encabezado"/>
            <w:rPr>
              <w:rFonts w:ascii="Arial" w:hAnsi="Arial" w:cs="Arial"/>
              <w:sz w:val="24"/>
              <w:szCs w:val="24"/>
            </w:rPr>
          </w:pPr>
        </w:p>
        <w:p w:rsidR="006A6BB6" w:rsidRPr="008A2CEC" w:rsidRDefault="006A6BB6" w:rsidP="008A2CEC">
          <w:pPr>
            <w:pStyle w:val="Encabezado"/>
            <w:jc w:val="center"/>
            <w:rPr>
              <w:rFonts w:ascii="Arial" w:hAnsi="Arial" w:cs="Arial"/>
              <w:b/>
              <w:sz w:val="22"/>
              <w:szCs w:val="24"/>
            </w:rPr>
          </w:pPr>
          <w:r w:rsidRPr="008A2CEC">
            <w:rPr>
              <w:rFonts w:ascii="Arial" w:hAnsi="Arial" w:cs="Arial"/>
              <w:b/>
              <w:sz w:val="22"/>
              <w:szCs w:val="24"/>
            </w:rPr>
            <w:t>LICITACIÓN INVITACIÓN RESTRINGIDA</w:t>
          </w:r>
        </w:p>
        <w:p w:rsidR="006A6BB6" w:rsidRPr="008A2CEC" w:rsidRDefault="006A6BB6" w:rsidP="008A2CEC">
          <w:pPr>
            <w:pStyle w:val="Encabezado"/>
            <w:jc w:val="center"/>
            <w:rPr>
              <w:rFonts w:ascii="Arial" w:hAnsi="Arial" w:cs="Arial"/>
              <w:b/>
              <w:sz w:val="22"/>
              <w:szCs w:val="24"/>
            </w:rPr>
          </w:pPr>
        </w:p>
        <w:p w:rsidR="006A6BB6" w:rsidRPr="00CD0611" w:rsidRDefault="006A6BB6" w:rsidP="008A2CEC">
          <w:pPr>
            <w:pStyle w:val="Encabezado"/>
            <w:jc w:val="center"/>
            <w:rPr>
              <w:rFonts w:ascii="Arial" w:hAnsi="Arial" w:cs="Arial"/>
              <w:b/>
              <w:sz w:val="24"/>
              <w:szCs w:val="24"/>
            </w:rPr>
          </w:pPr>
          <w:r w:rsidRPr="008A2CEC">
            <w:rPr>
              <w:rFonts w:ascii="Arial" w:hAnsi="Arial" w:cs="Arial"/>
              <w:b/>
              <w:sz w:val="22"/>
              <w:szCs w:val="24"/>
            </w:rPr>
            <w:t>IR-E-CECYTED-001-2019</w:t>
          </w:r>
        </w:p>
      </w:tc>
    </w:tr>
  </w:tbl>
  <w:p w:rsidR="006A6BB6" w:rsidRDefault="006A6BB6" w:rsidP="00CD0611"/>
  <w:p w:rsidR="006A6BB6" w:rsidRDefault="006A6B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CC4E6B9E"/>
    <w:lvl w:ilvl="0">
      <w:start w:val="1"/>
      <w:numFmt w:val="decimal"/>
      <w:pStyle w:val="Listaconnmeros4"/>
      <w:lvlText w:val="%1."/>
      <w:lvlJc w:val="left"/>
      <w:pPr>
        <w:tabs>
          <w:tab w:val="num" w:pos="1304"/>
        </w:tabs>
        <w:ind w:left="1304" w:hanging="455"/>
      </w:pPr>
      <w:rPr>
        <w:rFonts w:ascii="Segoe UI" w:eastAsia="Times New Roman" w:hAnsi="Segoe UI" w:cs="Times New Roman"/>
      </w:rPr>
    </w:lvl>
  </w:abstractNum>
  <w:abstractNum w:abstractNumId="1">
    <w:nsid w:val="FFFFFF7E"/>
    <w:multiLevelType w:val="singleLevel"/>
    <w:tmpl w:val="42007C44"/>
    <w:lvl w:ilvl="0">
      <w:start w:val="1"/>
      <w:numFmt w:val="lowerLetter"/>
      <w:pStyle w:val="Listaconnmeros3"/>
      <w:lvlText w:val="%1)"/>
      <w:lvlJc w:val="left"/>
      <w:pPr>
        <w:ind w:left="926" w:hanging="360"/>
      </w:pPr>
    </w:lvl>
  </w:abstractNum>
  <w:abstractNum w:abstractNumId="2">
    <w:nsid w:val="FFFFFF80"/>
    <w:multiLevelType w:val="singleLevel"/>
    <w:tmpl w:val="A6823528"/>
    <w:lvl w:ilvl="0">
      <w:start w:val="1"/>
      <w:numFmt w:val="bullet"/>
      <w:pStyle w:val="Listaconvietas5"/>
      <w:lvlText w:val=""/>
      <w:lvlJc w:val="left"/>
      <w:pPr>
        <w:tabs>
          <w:tab w:val="num" w:pos="1492"/>
        </w:tabs>
        <w:ind w:left="1492" w:hanging="360"/>
      </w:pPr>
      <w:rPr>
        <w:rFonts w:ascii="Symbol" w:hAnsi="Symbol" w:hint="default"/>
      </w:rPr>
    </w:lvl>
  </w:abstractNum>
  <w:abstractNum w:abstractNumId="3">
    <w:nsid w:val="FFFFFF81"/>
    <w:multiLevelType w:val="singleLevel"/>
    <w:tmpl w:val="2B8E3D44"/>
    <w:lvl w:ilvl="0">
      <w:start w:val="1"/>
      <w:numFmt w:val="bullet"/>
      <w:pStyle w:val="Listaconvietas4"/>
      <w:lvlText w:val=""/>
      <w:lvlJc w:val="left"/>
      <w:pPr>
        <w:ind w:left="1209" w:hanging="360"/>
      </w:pPr>
      <w:rPr>
        <w:rFonts w:ascii="Wingdings" w:hAnsi="Wingdings" w:hint="default"/>
      </w:rPr>
    </w:lvl>
  </w:abstractNum>
  <w:abstractNum w:abstractNumId="4">
    <w:nsid w:val="FFFFFF83"/>
    <w:multiLevelType w:val="singleLevel"/>
    <w:tmpl w:val="C0FE79CC"/>
    <w:lvl w:ilvl="0">
      <w:start w:val="1"/>
      <w:numFmt w:val="bullet"/>
      <w:pStyle w:val="Listaconvietas2"/>
      <w:lvlText w:val=""/>
      <w:lvlJc w:val="left"/>
      <w:pPr>
        <w:tabs>
          <w:tab w:val="num" w:pos="643"/>
        </w:tabs>
        <w:ind w:left="643" w:hanging="360"/>
      </w:pPr>
      <w:rPr>
        <w:rFonts w:ascii="Symbol" w:hAnsi="Symbol" w:hint="default"/>
      </w:rPr>
    </w:lvl>
  </w:abstractNum>
  <w:abstractNum w:abstractNumId="5">
    <w:nsid w:val="FFFFFF89"/>
    <w:multiLevelType w:val="singleLevel"/>
    <w:tmpl w:val="BA026C1E"/>
    <w:lvl w:ilvl="0">
      <w:start w:val="1"/>
      <w:numFmt w:val="bullet"/>
      <w:pStyle w:val="Listaconvietas"/>
      <w:lvlText w:val=""/>
      <w:lvlJc w:val="left"/>
      <w:pPr>
        <w:tabs>
          <w:tab w:val="num" w:pos="360"/>
        </w:tabs>
        <w:ind w:left="360" w:hanging="360"/>
      </w:pPr>
      <w:rPr>
        <w:rFonts w:ascii="Symbol" w:hAnsi="Symbol" w:hint="default"/>
      </w:rPr>
    </w:lvl>
  </w:abstractNum>
  <w:abstractNum w:abstractNumId="6">
    <w:nsid w:val="00000002"/>
    <w:multiLevelType w:val="multilevel"/>
    <w:tmpl w:val="22047B72"/>
    <w:name w:val="WW8Num2"/>
    <w:lvl w:ilvl="0">
      <w:start w:val="1"/>
      <w:numFmt w:val="lowerLetter"/>
      <w:lvlText w:val="%1)"/>
      <w:lvlJc w:val="left"/>
      <w:pPr>
        <w:tabs>
          <w:tab w:val="num" w:pos="420"/>
        </w:tabs>
        <w:ind w:left="420" w:hanging="420"/>
      </w:pPr>
      <w:rPr>
        <w:rFonts w:ascii="Arial" w:hAnsi="Arial" w:hint="default"/>
        <w:b/>
        <w:i w:val="0"/>
        <w:sz w:val="18"/>
        <w:szCs w:val="20"/>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7">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9">
    <w:nsid w:val="00000005"/>
    <w:multiLevelType w:val="singleLevel"/>
    <w:tmpl w:val="4EF8EFAC"/>
    <w:name w:val="WW8Num5"/>
    <w:lvl w:ilvl="0">
      <w:start w:val="1"/>
      <w:numFmt w:val="lowerLetter"/>
      <w:lvlText w:val="%1)"/>
      <w:lvlJc w:val="left"/>
      <w:pPr>
        <w:tabs>
          <w:tab w:val="num" w:pos="397"/>
        </w:tabs>
        <w:ind w:left="397" w:hanging="397"/>
      </w:pPr>
      <w:rPr>
        <w:rFonts w:cs="Times New Roman" w:hint="default"/>
        <w:b/>
        <w:i w:val="0"/>
      </w:rPr>
    </w:lvl>
  </w:abstractNum>
  <w:abstractNum w:abstractNumId="1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1">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12">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13">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14">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5">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6">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7">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8">
    <w:nsid w:val="00000012"/>
    <w:multiLevelType w:val="singleLevel"/>
    <w:tmpl w:val="E0245092"/>
    <w:name w:val="WW8Num19"/>
    <w:lvl w:ilvl="0">
      <w:start w:val="1"/>
      <w:numFmt w:val="upperLetter"/>
      <w:lvlText w:val="%1)"/>
      <w:lvlJc w:val="left"/>
      <w:pPr>
        <w:tabs>
          <w:tab w:val="num" w:pos="757"/>
        </w:tabs>
        <w:ind w:left="757" w:hanging="397"/>
      </w:pPr>
      <w:rPr>
        <w:rFonts w:ascii="Arial" w:hAnsi="Arial" w:hint="default"/>
        <w:b w:val="0"/>
        <w:i w:val="0"/>
        <w:sz w:val="22"/>
        <w:szCs w:val="22"/>
      </w:rPr>
    </w:lvl>
  </w:abstractNum>
  <w:abstractNum w:abstractNumId="19">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20">
    <w:nsid w:val="00000016"/>
    <w:multiLevelType w:val="hybridMultilevel"/>
    <w:tmpl w:val="59C434D4"/>
    <w:name w:val="WW8Num23"/>
    <w:lvl w:ilvl="0" w:tplc="FFFFFFFF">
      <w:start w:val="1"/>
      <w:numFmt w:val="upperRoman"/>
      <w:lvlText w:val="%1."/>
      <w:lvlJc w:val="right"/>
      <w:pPr>
        <w:tabs>
          <w:tab w:val="num" w:pos="720"/>
        </w:tabs>
        <w:ind w:left="720" w:hanging="180"/>
      </w:pPr>
      <w:rPr>
        <w:rFonts w:cs="Times New Roman"/>
        <w:b/>
      </w:rPr>
    </w:lvl>
    <w:lvl w:ilvl="1" w:tplc="E30A720E">
      <w:start w:val="1"/>
      <w:numFmt w:val="decimal"/>
      <w:lvlText w:val="%2)"/>
      <w:lvlJc w:val="left"/>
      <w:pPr>
        <w:tabs>
          <w:tab w:val="num" w:pos="1440"/>
        </w:tabs>
        <w:ind w:left="1440" w:hanging="360"/>
      </w:pPr>
      <w:rPr>
        <w:rFonts w:cs="Times New Roman" w:hint="default"/>
        <w:b/>
      </w:rPr>
    </w:lvl>
    <w:lvl w:ilvl="2" w:tplc="5F6073F4">
      <w:start w:val="1"/>
      <w:numFmt w:val="upperRoman"/>
      <w:lvlText w:val="%3."/>
      <w:lvlJc w:val="left"/>
      <w:pPr>
        <w:tabs>
          <w:tab w:val="num" w:pos="2444"/>
        </w:tabs>
        <w:ind w:left="2444" w:hanging="180"/>
      </w:pPr>
      <w:rPr>
        <w:rFonts w:cs="Times New Roman" w:hint="default"/>
        <w:b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0000001A"/>
    <w:multiLevelType w:val="multilevel"/>
    <w:tmpl w:val="0000001A"/>
    <w:name w:val="WW8Num26"/>
    <w:lvl w:ilvl="0">
      <w:start w:val="1"/>
      <w:numFmt w:val="bullet"/>
      <w:lvlText w:val=""/>
      <w:lvlJc w:val="left"/>
      <w:pPr>
        <w:tabs>
          <w:tab w:val="num" w:pos="1260"/>
        </w:tabs>
        <w:ind w:left="1260" w:hanging="360"/>
      </w:pPr>
      <w:rPr>
        <w:rFonts w:ascii="Symbol" w:hAnsi="Symbol"/>
      </w:rPr>
    </w:lvl>
    <w:lvl w:ilvl="1">
      <w:start w:val="1"/>
      <w:numFmt w:val="decimal"/>
      <w:lvlText w:val="%2.-"/>
      <w:lvlJc w:val="left"/>
      <w:pPr>
        <w:tabs>
          <w:tab w:val="num" w:pos="1980"/>
        </w:tabs>
        <w:ind w:left="1980" w:hanging="360"/>
      </w:p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22">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3">
    <w:nsid w:val="00000022"/>
    <w:multiLevelType w:val="multilevel"/>
    <w:tmpl w:val="38602016"/>
    <w:name w:val="WW8Num42"/>
    <w:lvl w:ilvl="0">
      <w:start w:val="8"/>
      <w:numFmt w:val="decimal"/>
      <w:lvlText w:val="%1."/>
      <w:lvlJc w:val="left"/>
      <w:pPr>
        <w:tabs>
          <w:tab w:val="num" w:pos="375"/>
        </w:tabs>
        <w:ind w:left="375" w:hanging="375"/>
      </w:pPr>
    </w:lvl>
    <w:lvl w:ilvl="1">
      <w:start w:val="1"/>
      <w:numFmt w:val="upperLetter"/>
      <w:lvlText w:val="%2)"/>
      <w:lvlJc w:val="left"/>
      <w:pPr>
        <w:tabs>
          <w:tab w:val="num" w:pos="757"/>
        </w:tabs>
        <w:ind w:left="757" w:hanging="397"/>
      </w:pPr>
      <w:rPr>
        <w:rFonts w:ascii="Arial" w:hAnsi="Arial" w:hint="default"/>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4">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25">
    <w:nsid w:val="05DE451A"/>
    <w:multiLevelType w:val="hybridMultilevel"/>
    <w:tmpl w:val="571088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093C77DA"/>
    <w:multiLevelType w:val="hybridMultilevel"/>
    <w:tmpl w:val="5EA2C690"/>
    <w:lvl w:ilvl="0" w:tplc="9D58D0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09D319B4"/>
    <w:multiLevelType w:val="hybridMultilevel"/>
    <w:tmpl w:val="FB884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0ACE3589"/>
    <w:multiLevelType w:val="hybridMultilevel"/>
    <w:tmpl w:val="1298A744"/>
    <w:lvl w:ilvl="0" w:tplc="C9068DE6">
      <w:start w:val="1"/>
      <w:numFmt w:val="lowerLetter"/>
      <w:pStyle w:val="TtulodeTDC2"/>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15B32DD6"/>
    <w:multiLevelType w:val="hybridMultilevel"/>
    <w:tmpl w:val="6DF49C2E"/>
    <w:name w:val="WW8Num2322"/>
    <w:lvl w:ilvl="0" w:tplc="20723128">
      <w:start w:val="1"/>
      <w:numFmt w:val="upperRoman"/>
      <w:lvlText w:val="%1)"/>
      <w:lvlJc w:val="left"/>
      <w:pPr>
        <w:tabs>
          <w:tab w:val="num" w:pos="1543"/>
        </w:tabs>
        <w:ind w:left="1543" w:hanging="39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19CE3ACD"/>
    <w:multiLevelType w:val="hybridMultilevel"/>
    <w:tmpl w:val="FCCA8292"/>
    <w:name w:val="WW8Num23222"/>
    <w:lvl w:ilvl="0" w:tplc="4F583524">
      <w:start w:val="1"/>
      <w:numFmt w:val="upperRoman"/>
      <w:lvlText w:val="%1."/>
      <w:lvlJc w:val="left"/>
      <w:pPr>
        <w:tabs>
          <w:tab w:val="num" w:pos="1543"/>
        </w:tabs>
        <w:ind w:left="1543" w:hanging="397"/>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A270119"/>
    <w:multiLevelType w:val="hybridMultilevel"/>
    <w:tmpl w:val="A444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C192C02"/>
    <w:multiLevelType w:val="hybridMultilevel"/>
    <w:tmpl w:val="0A2CA8C0"/>
    <w:name w:val="WW8Num5422"/>
    <w:lvl w:ilvl="0" w:tplc="B89E213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1FB21479"/>
    <w:multiLevelType w:val="hybridMultilevel"/>
    <w:tmpl w:val="5770C270"/>
    <w:name w:val="WW8Num54222"/>
    <w:lvl w:ilvl="0" w:tplc="B89E213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210C7AC6"/>
    <w:multiLevelType w:val="hybridMultilevel"/>
    <w:tmpl w:val="8C94B306"/>
    <w:name w:val="WW8Num56"/>
    <w:lvl w:ilvl="0" w:tplc="5CDA8ADA">
      <w:start w:val="2"/>
      <w:numFmt w:val="lowerLetter"/>
      <w:lvlText w:val="%1)"/>
      <w:lvlJc w:val="left"/>
      <w:pPr>
        <w:tabs>
          <w:tab w:val="num" w:pos="397"/>
        </w:tabs>
        <w:ind w:left="39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37D51B04"/>
    <w:multiLevelType w:val="hybridMultilevel"/>
    <w:tmpl w:val="24A2BB4C"/>
    <w:lvl w:ilvl="0" w:tplc="C3DEB464">
      <w:start w:val="1"/>
      <w:numFmt w:val="lowerLetter"/>
      <w:pStyle w:val="Listaconnmeros2"/>
      <w:lvlText w:val="%1."/>
      <w:lvlJc w:val="left"/>
      <w:pPr>
        <w:tabs>
          <w:tab w:val="num" w:pos="851"/>
        </w:tabs>
        <w:ind w:left="851" w:hanging="39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2A4876C">
      <w:start w:val="1"/>
      <w:numFmt w:val="lowerLetter"/>
      <w:lvlText w:val="%3."/>
      <w:lvlJc w:val="left"/>
      <w:pPr>
        <w:tabs>
          <w:tab w:val="num" w:pos="851"/>
        </w:tabs>
        <w:ind w:left="851" w:hanging="397"/>
      </w:pPr>
      <w:rPr>
        <w:rFonts w:cs="Times New Roman" w:hint="default"/>
        <w:b w:val="0"/>
        <w:color w:val="auto"/>
      </w:rPr>
    </w:lvl>
    <w:lvl w:ilvl="3" w:tplc="080A0019">
      <w:start w:val="1"/>
      <w:numFmt w:val="lowerLetter"/>
      <w:lvlText w:val="%4."/>
      <w:lvlJc w:val="left"/>
      <w:pPr>
        <w:tabs>
          <w:tab w:val="num" w:pos="851"/>
        </w:tabs>
        <w:ind w:left="851" w:hanging="397"/>
      </w:pPr>
      <w:rPr>
        <w:rFonts w:cs="Times New Roman" w:hint="default"/>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3C92701A"/>
    <w:multiLevelType w:val="hybridMultilevel"/>
    <w:tmpl w:val="5A921390"/>
    <w:lvl w:ilvl="0" w:tplc="D5A6FD1A">
      <w:start w:val="1"/>
      <w:numFmt w:val="decimal"/>
      <w:pStyle w:val="Listaconnmeros1"/>
      <w:lvlText w:val="%1)"/>
      <w:lvlJc w:val="left"/>
      <w:pPr>
        <w:tabs>
          <w:tab w:val="num" w:pos="357"/>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AC2F54"/>
    <w:multiLevelType w:val="hybridMultilevel"/>
    <w:tmpl w:val="B0787466"/>
    <w:name w:val="WW8Num55"/>
    <w:lvl w:ilvl="0" w:tplc="65F6FD14">
      <w:start w:val="2"/>
      <w:numFmt w:val="lowerLetter"/>
      <w:lvlText w:val="%1)"/>
      <w:lvlJc w:val="left"/>
      <w:pPr>
        <w:tabs>
          <w:tab w:val="num" w:pos="397"/>
        </w:tabs>
        <w:ind w:left="397" w:hanging="397"/>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nsid w:val="3E0C1FCB"/>
    <w:multiLevelType w:val="hybridMultilevel"/>
    <w:tmpl w:val="C7E6395C"/>
    <w:name w:val="WW8Num27"/>
    <w:lvl w:ilvl="0" w:tplc="73B6AEE0">
      <w:start w:val="1"/>
      <w:numFmt w:val="lowerLetter"/>
      <w:lvlText w:val="%1)"/>
      <w:lvlJc w:val="left"/>
      <w:pPr>
        <w:tabs>
          <w:tab w:val="num" w:pos="397"/>
        </w:tabs>
        <w:ind w:left="397" w:hanging="397"/>
      </w:pPr>
      <w:rPr>
        <w:rFonts w:ascii="Arial" w:hAnsi="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3EE22E9F"/>
    <w:multiLevelType w:val="hybridMultilevel"/>
    <w:tmpl w:val="5106AC4A"/>
    <w:lvl w:ilvl="0" w:tplc="33583C7C">
      <w:start w:val="1"/>
      <w:numFmt w:val="bullet"/>
      <w:pStyle w:val="Listaconvietas31"/>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4DA1578"/>
    <w:multiLevelType w:val="hybridMultilevel"/>
    <w:tmpl w:val="BD727294"/>
    <w:name w:val="WW8Num32"/>
    <w:lvl w:ilvl="0" w:tplc="7340F254">
      <w:start w:val="2"/>
      <w:numFmt w:val="upperRoman"/>
      <w:lvlText w:val="%1)"/>
      <w:lvlJc w:val="left"/>
      <w:pPr>
        <w:tabs>
          <w:tab w:val="num" w:pos="397"/>
        </w:tabs>
        <w:ind w:left="397" w:hanging="397"/>
      </w:pPr>
      <w:rPr>
        <w:rFonts w:hint="default"/>
        <w:b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453E318B"/>
    <w:multiLevelType w:val="hybridMultilevel"/>
    <w:tmpl w:val="54C20DF2"/>
    <w:name w:val="WW8Num522"/>
    <w:lvl w:ilvl="0" w:tplc="44ACFCD6">
      <w:start w:val="1"/>
      <w:numFmt w:val="upperRoman"/>
      <w:lvlText w:val="%1)"/>
      <w:lvlJc w:val="left"/>
      <w:pPr>
        <w:tabs>
          <w:tab w:val="num" w:pos="397"/>
        </w:tabs>
        <w:ind w:left="397" w:hanging="39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7327B13"/>
    <w:multiLevelType w:val="multilevel"/>
    <w:tmpl w:val="9FE6B420"/>
    <w:name w:val="WW8Num422"/>
    <w:lvl w:ilvl="0">
      <w:start w:val="8"/>
      <w:numFmt w:val="decimal"/>
      <w:lvlText w:val="%1."/>
      <w:lvlJc w:val="left"/>
      <w:pPr>
        <w:tabs>
          <w:tab w:val="num" w:pos="375"/>
        </w:tabs>
        <w:ind w:left="375" w:hanging="375"/>
      </w:pPr>
      <w:rPr>
        <w:rFonts w:hint="default"/>
      </w:rPr>
    </w:lvl>
    <w:lvl w:ilvl="1">
      <w:start w:val="7"/>
      <w:numFmt w:val="upperLetter"/>
      <w:lvlText w:val="%2)"/>
      <w:lvlJc w:val="left"/>
      <w:pPr>
        <w:tabs>
          <w:tab w:val="num" w:pos="757"/>
        </w:tabs>
        <w:ind w:left="757" w:hanging="397"/>
      </w:pPr>
      <w:rPr>
        <w:rFonts w:ascii="Arial" w:hAnsi="Arial"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4D353927"/>
    <w:multiLevelType w:val="hybridMultilevel"/>
    <w:tmpl w:val="F940C504"/>
    <w:lvl w:ilvl="0" w:tplc="610228D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nsid w:val="4D945DE8"/>
    <w:multiLevelType w:val="multilevel"/>
    <w:tmpl w:val="A7444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116020A"/>
    <w:multiLevelType w:val="hybridMultilevel"/>
    <w:tmpl w:val="C05C383A"/>
    <w:name w:val="WW8Num53"/>
    <w:lvl w:ilvl="0" w:tplc="F304A6E8">
      <w:start w:val="1"/>
      <w:numFmt w:val="lowerLetter"/>
      <w:lvlText w:val="%1)"/>
      <w:lvlJc w:val="left"/>
      <w:pPr>
        <w:tabs>
          <w:tab w:val="num" w:pos="397"/>
        </w:tabs>
        <w:ind w:left="39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5840009"/>
    <w:multiLevelType w:val="hybridMultilevel"/>
    <w:tmpl w:val="2976E1A4"/>
    <w:name w:val="WW8Num2324"/>
    <w:lvl w:ilvl="0" w:tplc="20723128">
      <w:start w:val="1"/>
      <w:numFmt w:val="upperRoman"/>
      <w:lvlText w:val="%1)"/>
      <w:lvlJc w:val="left"/>
      <w:pPr>
        <w:tabs>
          <w:tab w:val="num" w:pos="1543"/>
        </w:tabs>
        <w:ind w:left="1543" w:hanging="397"/>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
    <w:nsid w:val="571C1DAD"/>
    <w:multiLevelType w:val="hybridMultilevel"/>
    <w:tmpl w:val="306640D2"/>
    <w:name w:val="WW8Num232"/>
    <w:lvl w:ilvl="0" w:tplc="20723128">
      <w:start w:val="1"/>
      <w:numFmt w:val="upperRoman"/>
      <w:lvlText w:val="%1)"/>
      <w:lvlJc w:val="left"/>
      <w:pPr>
        <w:tabs>
          <w:tab w:val="num" w:pos="1543"/>
        </w:tabs>
        <w:ind w:left="1543" w:hanging="397"/>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5EB92FE4"/>
    <w:multiLevelType w:val="hybridMultilevel"/>
    <w:tmpl w:val="D9A08F54"/>
    <w:name w:val="WW8Num122"/>
    <w:lvl w:ilvl="0" w:tplc="6F962786">
      <w:start w:val="1"/>
      <w:numFmt w:val="lowerLetter"/>
      <w:lvlText w:val="%1)"/>
      <w:lvlJc w:val="left"/>
      <w:pPr>
        <w:tabs>
          <w:tab w:val="num" w:pos="757"/>
        </w:tabs>
        <w:ind w:left="75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60502408"/>
    <w:multiLevelType w:val="hybridMultilevel"/>
    <w:tmpl w:val="E54C2A56"/>
    <w:lvl w:ilvl="0" w:tplc="D0D40EBC">
      <w:start w:val="1"/>
      <w:numFmt w:val="decimal"/>
      <w:pStyle w:val="ParrafoNumerado6"/>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61901AE0"/>
    <w:multiLevelType w:val="hybridMultilevel"/>
    <w:tmpl w:val="7B68B2B6"/>
    <w:lvl w:ilvl="0" w:tplc="035C29FE">
      <w:start w:val="1"/>
      <w:numFmt w:val="upperRoman"/>
      <w:pStyle w:val="Listaconnmeros51"/>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nsid w:val="638D6C99"/>
    <w:multiLevelType w:val="multilevel"/>
    <w:tmpl w:val="39CC9504"/>
    <w:lvl w:ilvl="0">
      <w:start w:val="1"/>
      <w:numFmt w:val="decimal"/>
      <w:pStyle w:val="Listaconnmeros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691A5A26"/>
    <w:multiLevelType w:val="hybridMultilevel"/>
    <w:tmpl w:val="6F0E01DE"/>
    <w:name w:val="WW8Num542222"/>
    <w:lvl w:ilvl="0" w:tplc="B89E213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4">
    <w:nsid w:val="6A4E092F"/>
    <w:multiLevelType w:val="hybridMultilevel"/>
    <w:tmpl w:val="21949158"/>
    <w:name w:val="WW8Num1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711A54C2"/>
    <w:multiLevelType w:val="hybridMultilevel"/>
    <w:tmpl w:val="C70A3CAC"/>
    <w:name w:val="WW8Num11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6">
    <w:nsid w:val="72FA277D"/>
    <w:multiLevelType w:val="hybridMultilevel"/>
    <w:tmpl w:val="64E64A2E"/>
    <w:name w:val="WW8Num542"/>
    <w:lvl w:ilvl="0" w:tplc="B89E213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7">
    <w:nsid w:val="7718253E"/>
    <w:multiLevelType w:val="hybridMultilevel"/>
    <w:tmpl w:val="DC48464E"/>
    <w:lvl w:ilvl="0" w:tplc="9D58D0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90E65CD"/>
    <w:multiLevelType w:val="hybridMultilevel"/>
    <w:tmpl w:val="D02CB7D2"/>
    <w:lvl w:ilvl="0" w:tplc="80187F2A">
      <w:start w:val="1"/>
      <w:numFmt w:val="bullet"/>
      <w:pStyle w:val="Listaconvietas3"/>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A457424"/>
    <w:multiLevelType w:val="hybridMultilevel"/>
    <w:tmpl w:val="A2FACEB8"/>
    <w:name w:val="WW8Num193"/>
    <w:lvl w:ilvl="0" w:tplc="B1B867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5"/>
  </w:num>
  <w:num w:numId="3">
    <w:abstractNumId w:val="4"/>
  </w:num>
  <w:num w:numId="4">
    <w:abstractNumId w:val="3"/>
  </w:num>
  <w:num w:numId="5">
    <w:abstractNumId w:val="1"/>
  </w:num>
  <w:num w:numId="6">
    <w:abstractNumId w:val="0"/>
  </w:num>
  <w:num w:numId="7">
    <w:abstractNumId w:val="40"/>
  </w:num>
  <w:num w:numId="8">
    <w:abstractNumId w:val="35"/>
  </w:num>
  <w:num w:numId="9">
    <w:abstractNumId w:val="58"/>
  </w:num>
  <w:num w:numId="10">
    <w:abstractNumId w:val="52"/>
  </w:num>
  <w:num w:numId="11">
    <w:abstractNumId w:val="36"/>
  </w:num>
  <w:num w:numId="12">
    <w:abstractNumId w:val="50"/>
  </w:num>
  <w:num w:numId="13">
    <w:abstractNumId w:val="2"/>
  </w:num>
  <w:num w:numId="14">
    <w:abstractNumId w:val="51"/>
  </w:num>
  <w:num w:numId="15">
    <w:abstractNumId w:val="57"/>
  </w:num>
  <w:num w:numId="16">
    <w:abstractNumId w:val="25"/>
  </w:num>
  <w:num w:numId="17">
    <w:abstractNumId w:val="44"/>
  </w:num>
  <w:num w:numId="18">
    <w:abstractNumId w:val="31"/>
  </w:num>
  <w:num w:numId="19">
    <w:abstractNumId w:val="45"/>
  </w:num>
  <w:num w:numId="20">
    <w:abstractNumId w:val="27"/>
  </w:num>
  <w:num w:numId="21">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E7"/>
    <w:rsid w:val="00000AB3"/>
    <w:rsid w:val="00000BBF"/>
    <w:rsid w:val="00001D17"/>
    <w:rsid w:val="00002A76"/>
    <w:rsid w:val="00003AE8"/>
    <w:rsid w:val="0000591B"/>
    <w:rsid w:val="00006687"/>
    <w:rsid w:val="00007140"/>
    <w:rsid w:val="000115AE"/>
    <w:rsid w:val="000115E0"/>
    <w:rsid w:val="000116D6"/>
    <w:rsid w:val="00012D13"/>
    <w:rsid w:val="00022DD3"/>
    <w:rsid w:val="00025995"/>
    <w:rsid w:val="00025A08"/>
    <w:rsid w:val="000261E2"/>
    <w:rsid w:val="000302F2"/>
    <w:rsid w:val="00031655"/>
    <w:rsid w:val="00031697"/>
    <w:rsid w:val="00032192"/>
    <w:rsid w:val="000322E6"/>
    <w:rsid w:val="0003546D"/>
    <w:rsid w:val="00035A4C"/>
    <w:rsid w:val="000373F1"/>
    <w:rsid w:val="00040E45"/>
    <w:rsid w:val="000420C3"/>
    <w:rsid w:val="00042D8C"/>
    <w:rsid w:val="0004325B"/>
    <w:rsid w:val="000438FA"/>
    <w:rsid w:val="00046581"/>
    <w:rsid w:val="00047D27"/>
    <w:rsid w:val="00050808"/>
    <w:rsid w:val="00054262"/>
    <w:rsid w:val="00054F1E"/>
    <w:rsid w:val="000606EF"/>
    <w:rsid w:val="0006080D"/>
    <w:rsid w:val="000611B1"/>
    <w:rsid w:val="000628C3"/>
    <w:rsid w:val="0006325C"/>
    <w:rsid w:val="00063536"/>
    <w:rsid w:val="00064329"/>
    <w:rsid w:val="00067E56"/>
    <w:rsid w:val="000702F8"/>
    <w:rsid w:val="00070BEF"/>
    <w:rsid w:val="000724D0"/>
    <w:rsid w:val="00073C94"/>
    <w:rsid w:val="0007413B"/>
    <w:rsid w:val="00074A7B"/>
    <w:rsid w:val="00075C87"/>
    <w:rsid w:val="00076175"/>
    <w:rsid w:val="00076A76"/>
    <w:rsid w:val="00077C34"/>
    <w:rsid w:val="00080CDA"/>
    <w:rsid w:val="00081CE3"/>
    <w:rsid w:val="000838BE"/>
    <w:rsid w:val="0008447C"/>
    <w:rsid w:val="0008591D"/>
    <w:rsid w:val="00090627"/>
    <w:rsid w:val="00091ED6"/>
    <w:rsid w:val="000922E9"/>
    <w:rsid w:val="00093E64"/>
    <w:rsid w:val="000940E4"/>
    <w:rsid w:val="000948FB"/>
    <w:rsid w:val="00095472"/>
    <w:rsid w:val="00095E65"/>
    <w:rsid w:val="00097436"/>
    <w:rsid w:val="0009757F"/>
    <w:rsid w:val="000A1983"/>
    <w:rsid w:val="000A1FA0"/>
    <w:rsid w:val="000A7570"/>
    <w:rsid w:val="000B48B2"/>
    <w:rsid w:val="000B4E76"/>
    <w:rsid w:val="000B6068"/>
    <w:rsid w:val="000B6284"/>
    <w:rsid w:val="000B7B2D"/>
    <w:rsid w:val="000C0824"/>
    <w:rsid w:val="000C2AA7"/>
    <w:rsid w:val="000C2D3E"/>
    <w:rsid w:val="000C2E61"/>
    <w:rsid w:val="000C4188"/>
    <w:rsid w:val="000D131F"/>
    <w:rsid w:val="000D1C55"/>
    <w:rsid w:val="000D337C"/>
    <w:rsid w:val="000D37AD"/>
    <w:rsid w:val="000D553F"/>
    <w:rsid w:val="000D6820"/>
    <w:rsid w:val="000E0E62"/>
    <w:rsid w:val="000E198D"/>
    <w:rsid w:val="000E7A2D"/>
    <w:rsid w:val="000F095A"/>
    <w:rsid w:val="000F268A"/>
    <w:rsid w:val="000F4608"/>
    <w:rsid w:val="000F68C6"/>
    <w:rsid w:val="000F6DEE"/>
    <w:rsid w:val="0010336B"/>
    <w:rsid w:val="001036BF"/>
    <w:rsid w:val="00103BBA"/>
    <w:rsid w:val="001041DB"/>
    <w:rsid w:val="001047B0"/>
    <w:rsid w:val="0010652E"/>
    <w:rsid w:val="0011044C"/>
    <w:rsid w:val="00110965"/>
    <w:rsid w:val="00112387"/>
    <w:rsid w:val="001128DC"/>
    <w:rsid w:val="001131CC"/>
    <w:rsid w:val="00115F0C"/>
    <w:rsid w:val="00116AA7"/>
    <w:rsid w:val="0011766E"/>
    <w:rsid w:val="00117A64"/>
    <w:rsid w:val="00124410"/>
    <w:rsid w:val="001245F0"/>
    <w:rsid w:val="00124B86"/>
    <w:rsid w:val="00124F0D"/>
    <w:rsid w:val="00130898"/>
    <w:rsid w:val="00130C29"/>
    <w:rsid w:val="001316C6"/>
    <w:rsid w:val="00132D5C"/>
    <w:rsid w:val="00135A9C"/>
    <w:rsid w:val="00136D67"/>
    <w:rsid w:val="00137483"/>
    <w:rsid w:val="001508BB"/>
    <w:rsid w:val="00150B46"/>
    <w:rsid w:val="00151414"/>
    <w:rsid w:val="00152F5B"/>
    <w:rsid w:val="00153CC3"/>
    <w:rsid w:val="00154E36"/>
    <w:rsid w:val="00155862"/>
    <w:rsid w:val="0015684F"/>
    <w:rsid w:val="0016283D"/>
    <w:rsid w:val="00162E09"/>
    <w:rsid w:val="001631DE"/>
    <w:rsid w:val="0016462A"/>
    <w:rsid w:val="00164706"/>
    <w:rsid w:val="001647D9"/>
    <w:rsid w:val="001660BA"/>
    <w:rsid w:val="0016768A"/>
    <w:rsid w:val="001722BA"/>
    <w:rsid w:val="00172B95"/>
    <w:rsid w:val="00173220"/>
    <w:rsid w:val="001739CA"/>
    <w:rsid w:val="00181287"/>
    <w:rsid w:val="00181F6F"/>
    <w:rsid w:val="00181FDB"/>
    <w:rsid w:val="0018223B"/>
    <w:rsid w:val="00182347"/>
    <w:rsid w:val="00182371"/>
    <w:rsid w:val="00182E6B"/>
    <w:rsid w:val="0018444C"/>
    <w:rsid w:val="00185E48"/>
    <w:rsid w:val="0018711F"/>
    <w:rsid w:val="00191832"/>
    <w:rsid w:val="001928DD"/>
    <w:rsid w:val="0019326F"/>
    <w:rsid w:val="0019513D"/>
    <w:rsid w:val="001974D8"/>
    <w:rsid w:val="001A0957"/>
    <w:rsid w:val="001A0AF7"/>
    <w:rsid w:val="001A17D0"/>
    <w:rsid w:val="001A2C13"/>
    <w:rsid w:val="001A3935"/>
    <w:rsid w:val="001A46D6"/>
    <w:rsid w:val="001A53DB"/>
    <w:rsid w:val="001A6349"/>
    <w:rsid w:val="001A6ABF"/>
    <w:rsid w:val="001A6E8E"/>
    <w:rsid w:val="001A7241"/>
    <w:rsid w:val="001A7834"/>
    <w:rsid w:val="001B06C4"/>
    <w:rsid w:val="001B227F"/>
    <w:rsid w:val="001B4481"/>
    <w:rsid w:val="001B6FFA"/>
    <w:rsid w:val="001B722D"/>
    <w:rsid w:val="001B76A7"/>
    <w:rsid w:val="001B7A53"/>
    <w:rsid w:val="001C1003"/>
    <w:rsid w:val="001C36CD"/>
    <w:rsid w:val="001C41A6"/>
    <w:rsid w:val="001C41F6"/>
    <w:rsid w:val="001C7146"/>
    <w:rsid w:val="001C7B84"/>
    <w:rsid w:val="001D01A1"/>
    <w:rsid w:val="001D09B1"/>
    <w:rsid w:val="001D24F4"/>
    <w:rsid w:val="001D2A7F"/>
    <w:rsid w:val="001D2B4A"/>
    <w:rsid w:val="001D342D"/>
    <w:rsid w:val="001D391D"/>
    <w:rsid w:val="001D39E2"/>
    <w:rsid w:val="001E00BE"/>
    <w:rsid w:val="001E0EC9"/>
    <w:rsid w:val="001E3461"/>
    <w:rsid w:val="001E43FC"/>
    <w:rsid w:val="001E5BB6"/>
    <w:rsid w:val="001E64E7"/>
    <w:rsid w:val="001E700A"/>
    <w:rsid w:val="001F20CE"/>
    <w:rsid w:val="001F478F"/>
    <w:rsid w:val="001F64C5"/>
    <w:rsid w:val="001F667E"/>
    <w:rsid w:val="002000D9"/>
    <w:rsid w:val="00201CD8"/>
    <w:rsid w:val="00205DA3"/>
    <w:rsid w:val="00206CDA"/>
    <w:rsid w:val="0021263D"/>
    <w:rsid w:val="00213A2E"/>
    <w:rsid w:val="002148DB"/>
    <w:rsid w:val="002161FD"/>
    <w:rsid w:val="00217929"/>
    <w:rsid w:val="00217AB6"/>
    <w:rsid w:val="00217B8E"/>
    <w:rsid w:val="00220B3C"/>
    <w:rsid w:val="00221142"/>
    <w:rsid w:val="0022313F"/>
    <w:rsid w:val="00223793"/>
    <w:rsid w:val="00224CBB"/>
    <w:rsid w:val="00225762"/>
    <w:rsid w:val="00234CDF"/>
    <w:rsid w:val="002353EE"/>
    <w:rsid w:val="00235B3F"/>
    <w:rsid w:val="0023619C"/>
    <w:rsid w:val="00236E8C"/>
    <w:rsid w:val="00241E76"/>
    <w:rsid w:val="002433DD"/>
    <w:rsid w:val="002468FC"/>
    <w:rsid w:val="00251D81"/>
    <w:rsid w:val="0025227D"/>
    <w:rsid w:val="00253800"/>
    <w:rsid w:val="002559E6"/>
    <w:rsid w:val="00260977"/>
    <w:rsid w:val="00260A43"/>
    <w:rsid w:val="002615C9"/>
    <w:rsid w:val="002639CA"/>
    <w:rsid w:val="00266ED3"/>
    <w:rsid w:val="00267464"/>
    <w:rsid w:val="00267556"/>
    <w:rsid w:val="002706CD"/>
    <w:rsid w:val="00270BF9"/>
    <w:rsid w:val="0027385E"/>
    <w:rsid w:val="00274750"/>
    <w:rsid w:val="00283247"/>
    <w:rsid w:val="0028435F"/>
    <w:rsid w:val="00286458"/>
    <w:rsid w:val="00287223"/>
    <w:rsid w:val="00287227"/>
    <w:rsid w:val="002873E8"/>
    <w:rsid w:val="00287452"/>
    <w:rsid w:val="002877F8"/>
    <w:rsid w:val="0029231C"/>
    <w:rsid w:val="00292ADF"/>
    <w:rsid w:val="00292F2E"/>
    <w:rsid w:val="00293237"/>
    <w:rsid w:val="002940BE"/>
    <w:rsid w:val="0029461A"/>
    <w:rsid w:val="002946AD"/>
    <w:rsid w:val="002A2EB6"/>
    <w:rsid w:val="002A63A9"/>
    <w:rsid w:val="002A655A"/>
    <w:rsid w:val="002B04CB"/>
    <w:rsid w:val="002B0FF8"/>
    <w:rsid w:val="002B14CF"/>
    <w:rsid w:val="002B2D50"/>
    <w:rsid w:val="002B2E8E"/>
    <w:rsid w:val="002B3C35"/>
    <w:rsid w:val="002B54C0"/>
    <w:rsid w:val="002B6447"/>
    <w:rsid w:val="002B70EA"/>
    <w:rsid w:val="002B728C"/>
    <w:rsid w:val="002B774A"/>
    <w:rsid w:val="002B7EA5"/>
    <w:rsid w:val="002C01E0"/>
    <w:rsid w:val="002C1CC6"/>
    <w:rsid w:val="002C25ED"/>
    <w:rsid w:val="002C4A4E"/>
    <w:rsid w:val="002C6A57"/>
    <w:rsid w:val="002C70E7"/>
    <w:rsid w:val="002D2913"/>
    <w:rsid w:val="002D3DEA"/>
    <w:rsid w:val="002D4ACF"/>
    <w:rsid w:val="002D4B1A"/>
    <w:rsid w:val="002D56AB"/>
    <w:rsid w:val="002D61F9"/>
    <w:rsid w:val="002E0BA2"/>
    <w:rsid w:val="002E27DC"/>
    <w:rsid w:val="002E30B1"/>
    <w:rsid w:val="002E5842"/>
    <w:rsid w:val="002E7294"/>
    <w:rsid w:val="002E779D"/>
    <w:rsid w:val="002F2770"/>
    <w:rsid w:val="002F4E8D"/>
    <w:rsid w:val="002F5289"/>
    <w:rsid w:val="002F5B78"/>
    <w:rsid w:val="002F5F58"/>
    <w:rsid w:val="002F6120"/>
    <w:rsid w:val="002F612A"/>
    <w:rsid w:val="002F66CC"/>
    <w:rsid w:val="002F6C92"/>
    <w:rsid w:val="0030231D"/>
    <w:rsid w:val="00302569"/>
    <w:rsid w:val="0030275B"/>
    <w:rsid w:val="0030452E"/>
    <w:rsid w:val="00305617"/>
    <w:rsid w:val="00306A51"/>
    <w:rsid w:val="00311860"/>
    <w:rsid w:val="0031236A"/>
    <w:rsid w:val="00313B19"/>
    <w:rsid w:val="00313C29"/>
    <w:rsid w:val="00315A51"/>
    <w:rsid w:val="00316236"/>
    <w:rsid w:val="00316F00"/>
    <w:rsid w:val="00323EB7"/>
    <w:rsid w:val="00323FB1"/>
    <w:rsid w:val="00325BFC"/>
    <w:rsid w:val="00326516"/>
    <w:rsid w:val="003270E0"/>
    <w:rsid w:val="0032744F"/>
    <w:rsid w:val="00327759"/>
    <w:rsid w:val="0033019F"/>
    <w:rsid w:val="003347BA"/>
    <w:rsid w:val="00336C7E"/>
    <w:rsid w:val="00340601"/>
    <w:rsid w:val="00340891"/>
    <w:rsid w:val="0034337A"/>
    <w:rsid w:val="0034429B"/>
    <w:rsid w:val="00345D0D"/>
    <w:rsid w:val="003501D1"/>
    <w:rsid w:val="00355A60"/>
    <w:rsid w:val="00360449"/>
    <w:rsid w:val="0036061B"/>
    <w:rsid w:val="00360C16"/>
    <w:rsid w:val="00363D6D"/>
    <w:rsid w:val="0036694A"/>
    <w:rsid w:val="00366C2E"/>
    <w:rsid w:val="003715EC"/>
    <w:rsid w:val="003717DC"/>
    <w:rsid w:val="00371C96"/>
    <w:rsid w:val="00373C1C"/>
    <w:rsid w:val="00373DA2"/>
    <w:rsid w:val="0037590E"/>
    <w:rsid w:val="00376265"/>
    <w:rsid w:val="00380F2E"/>
    <w:rsid w:val="00381CBB"/>
    <w:rsid w:val="00381EFB"/>
    <w:rsid w:val="0038271D"/>
    <w:rsid w:val="003837E2"/>
    <w:rsid w:val="00384058"/>
    <w:rsid w:val="00386877"/>
    <w:rsid w:val="00386C99"/>
    <w:rsid w:val="0039195C"/>
    <w:rsid w:val="00392DD0"/>
    <w:rsid w:val="00393E35"/>
    <w:rsid w:val="00394BD6"/>
    <w:rsid w:val="00395D9B"/>
    <w:rsid w:val="00396B36"/>
    <w:rsid w:val="00396DA0"/>
    <w:rsid w:val="00396FC8"/>
    <w:rsid w:val="00397975"/>
    <w:rsid w:val="00397C25"/>
    <w:rsid w:val="00397DDB"/>
    <w:rsid w:val="003A123D"/>
    <w:rsid w:val="003A1266"/>
    <w:rsid w:val="003A1723"/>
    <w:rsid w:val="003A2063"/>
    <w:rsid w:val="003A380C"/>
    <w:rsid w:val="003A4164"/>
    <w:rsid w:val="003A4441"/>
    <w:rsid w:val="003A5FB8"/>
    <w:rsid w:val="003A6D68"/>
    <w:rsid w:val="003B0812"/>
    <w:rsid w:val="003B082F"/>
    <w:rsid w:val="003B21DF"/>
    <w:rsid w:val="003B2276"/>
    <w:rsid w:val="003B46CD"/>
    <w:rsid w:val="003B5F12"/>
    <w:rsid w:val="003C0C11"/>
    <w:rsid w:val="003C18E0"/>
    <w:rsid w:val="003C1B1A"/>
    <w:rsid w:val="003C3E5D"/>
    <w:rsid w:val="003D09D7"/>
    <w:rsid w:val="003D0D7D"/>
    <w:rsid w:val="003D4B6D"/>
    <w:rsid w:val="003D4EB0"/>
    <w:rsid w:val="003D4F3E"/>
    <w:rsid w:val="003D78D2"/>
    <w:rsid w:val="003E122B"/>
    <w:rsid w:val="003E12C4"/>
    <w:rsid w:val="003E1A06"/>
    <w:rsid w:val="003E1DD0"/>
    <w:rsid w:val="003E1E02"/>
    <w:rsid w:val="003E3773"/>
    <w:rsid w:val="003E377D"/>
    <w:rsid w:val="003E51F9"/>
    <w:rsid w:val="003E6438"/>
    <w:rsid w:val="003E73D5"/>
    <w:rsid w:val="003E7C9C"/>
    <w:rsid w:val="003F08AD"/>
    <w:rsid w:val="003F2804"/>
    <w:rsid w:val="003F5ADF"/>
    <w:rsid w:val="003F5E4D"/>
    <w:rsid w:val="003F724F"/>
    <w:rsid w:val="0040094D"/>
    <w:rsid w:val="00400F6A"/>
    <w:rsid w:val="0040138C"/>
    <w:rsid w:val="00401FC4"/>
    <w:rsid w:val="00402176"/>
    <w:rsid w:val="004021F4"/>
    <w:rsid w:val="0040629A"/>
    <w:rsid w:val="00406C7F"/>
    <w:rsid w:val="0041450C"/>
    <w:rsid w:val="00415F68"/>
    <w:rsid w:val="00417C84"/>
    <w:rsid w:val="0042020E"/>
    <w:rsid w:val="00422DB9"/>
    <w:rsid w:val="00422FE5"/>
    <w:rsid w:val="004253CD"/>
    <w:rsid w:val="00427AAB"/>
    <w:rsid w:val="00427C5B"/>
    <w:rsid w:val="004307D2"/>
    <w:rsid w:val="00437D01"/>
    <w:rsid w:val="00440260"/>
    <w:rsid w:val="00440CE6"/>
    <w:rsid w:val="00441B2A"/>
    <w:rsid w:val="004425CA"/>
    <w:rsid w:val="004431C4"/>
    <w:rsid w:val="00444474"/>
    <w:rsid w:val="004452CD"/>
    <w:rsid w:val="004461C9"/>
    <w:rsid w:val="00446656"/>
    <w:rsid w:val="00446E45"/>
    <w:rsid w:val="004471E6"/>
    <w:rsid w:val="0044738C"/>
    <w:rsid w:val="004479C8"/>
    <w:rsid w:val="0045066A"/>
    <w:rsid w:val="004506BD"/>
    <w:rsid w:val="0045082D"/>
    <w:rsid w:val="00452371"/>
    <w:rsid w:val="00452B0D"/>
    <w:rsid w:val="00452FAF"/>
    <w:rsid w:val="004539E7"/>
    <w:rsid w:val="00453E5B"/>
    <w:rsid w:val="00456C72"/>
    <w:rsid w:val="004573F1"/>
    <w:rsid w:val="0046085B"/>
    <w:rsid w:val="0046099F"/>
    <w:rsid w:val="00460E36"/>
    <w:rsid w:val="00462F1B"/>
    <w:rsid w:val="00462FAA"/>
    <w:rsid w:val="004632E8"/>
    <w:rsid w:val="00466615"/>
    <w:rsid w:val="004666AA"/>
    <w:rsid w:val="004669B2"/>
    <w:rsid w:val="00466D2E"/>
    <w:rsid w:val="00470114"/>
    <w:rsid w:val="004703C7"/>
    <w:rsid w:val="00472E0A"/>
    <w:rsid w:val="00473942"/>
    <w:rsid w:val="00473EA4"/>
    <w:rsid w:val="00475497"/>
    <w:rsid w:val="004763C6"/>
    <w:rsid w:val="00477B22"/>
    <w:rsid w:val="00481C3C"/>
    <w:rsid w:val="004823A9"/>
    <w:rsid w:val="00482C39"/>
    <w:rsid w:val="00482C5F"/>
    <w:rsid w:val="00482E86"/>
    <w:rsid w:val="004843CE"/>
    <w:rsid w:val="004857AB"/>
    <w:rsid w:val="00485820"/>
    <w:rsid w:val="00485E7A"/>
    <w:rsid w:val="00486542"/>
    <w:rsid w:val="00491A0A"/>
    <w:rsid w:val="00492466"/>
    <w:rsid w:val="00493E67"/>
    <w:rsid w:val="00494BAB"/>
    <w:rsid w:val="00494D34"/>
    <w:rsid w:val="00494FC7"/>
    <w:rsid w:val="0049651E"/>
    <w:rsid w:val="004978AE"/>
    <w:rsid w:val="004A2663"/>
    <w:rsid w:val="004A28A7"/>
    <w:rsid w:val="004A371B"/>
    <w:rsid w:val="004A3891"/>
    <w:rsid w:val="004A48B2"/>
    <w:rsid w:val="004A6FCD"/>
    <w:rsid w:val="004B1812"/>
    <w:rsid w:val="004B2EE8"/>
    <w:rsid w:val="004B37E4"/>
    <w:rsid w:val="004B5B2A"/>
    <w:rsid w:val="004B5CEF"/>
    <w:rsid w:val="004B7225"/>
    <w:rsid w:val="004C037B"/>
    <w:rsid w:val="004C1F2D"/>
    <w:rsid w:val="004C3EDE"/>
    <w:rsid w:val="004C42E5"/>
    <w:rsid w:val="004C59B7"/>
    <w:rsid w:val="004C6489"/>
    <w:rsid w:val="004C670A"/>
    <w:rsid w:val="004C74BC"/>
    <w:rsid w:val="004D09AE"/>
    <w:rsid w:val="004D15CB"/>
    <w:rsid w:val="004D1FED"/>
    <w:rsid w:val="004D6CC7"/>
    <w:rsid w:val="004D7534"/>
    <w:rsid w:val="004E0726"/>
    <w:rsid w:val="004E2C7E"/>
    <w:rsid w:val="004E36C9"/>
    <w:rsid w:val="004E3B16"/>
    <w:rsid w:val="004E4517"/>
    <w:rsid w:val="004E6E45"/>
    <w:rsid w:val="004E7F5D"/>
    <w:rsid w:val="004F0522"/>
    <w:rsid w:val="004F0B5C"/>
    <w:rsid w:val="004F1231"/>
    <w:rsid w:val="004F1911"/>
    <w:rsid w:val="004F1A04"/>
    <w:rsid w:val="004F2E38"/>
    <w:rsid w:val="004F3ADA"/>
    <w:rsid w:val="004F3D15"/>
    <w:rsid w:val="004F7E4F"/>
    <w:rsid w:val="0050067B"/>
    <w:rsid w:val="005031E1"/>
    <w:rsid w:val="00503BA7"/>
    <w:rsid w:val="00503EE8"/>
    <w:rsid w:val="00504C72"/>
    <w:rsid w:val="00506DCA"/>
    <w:rsid w:val="00511948"/>
    <w:rsid w:val="00511F13"/>
    <w:rsid w:val="0051288F"/>
    <w:rsid w:val="00512E5F"/>
    <w:rsid w:val="00513951"/>
    <w:rsid w:val="00513DB2"/>
    <w:rsid w:val="00514F1B"/>
    <w:rsid w:val="005156C2"/>
    <w:rsid w:val="00515E06"/>
    <w:rsid w:val="005171B9"/>
    <w:rsid w:val="005173F9"/>
    <w:rsid w:val="0052249A"/>
    <w:rsid w:val="00524E1C"/>
    <w:rsid w:val="0052572A"/>
    <w:rsid w:val="00525BF3"/>
    <w:rsid w:val="005304B1"/>
    <w:rsid w:val="005310D2"/>
    <w:rsid w:val="00531AD3"/>
    <w:rsid w:val="00533598"/>
    <w:rsid w:val="0053398D"/>
    <w:rsid w:val="00537013"/>
    <w:rsid w:val="0054155E"/>
    <w:rsid w:val="00541BF2"/>
    <w:rsid w:val="005452F0"/>
    <w:rsid w:val="0054554F"/>
    <w:rsid w:val="00545EEC"/>
    <w:rsid w:val="00546E48"/>
    <w:rsid w:val="00550CBF"/>
    <w:rsid w:val="00551BFD"/>
    <w:rsid w:val="00553B66"/>
    <w:rsid w:val="0055482B"/>
    <w:rsid w:val="005549AA"/>
    <w:rsid w:val="00554EFF"/>
    <w:rsid w:val="00555CB7"/>
    <w:rsid w:val="00555CCC"/>
    <w:rsid w:val="005565A5"/>
    <w:rsid w:val="00561306"/>
    <w:rsid w:val="00561471"/>
    <w:rsid w:val="0056161F"/>
    <w:rsid w:val="00562E88"/>
    <w:rsid w:val="00564DE7"/>
    <w:rsid w:val="005676A3"/>
    <w:rsid w:val="005679D8"/>
    <w:rsid w:val="00567EE4"/>
    <w:rsid w:val="005713A3"/>
    <w:rsid w:val="005725E3"/>
    <w:rsid w:val="005763A8"/>
    <w:rsid w:val="00580CFD"/>
    <w:rsid w:val="00582CE9"/>
    <w:rsid w:val="00590DE0"/>
    <w:rsid w:val="00591A42"/>
    <w:rsid w:val="00593736"/>
    <w:rsid w:val="00595431"/>
    <w:rsid w:val="0059741D"/>
    <w:rsid w:val="0059757C"/>
    <w:rsid w:val="005A1000"/>
    <w:rsid w:val="005A2BBC"/>
    <w:rsid w:val="005B0D57"/>
    <w:rsid w:val="005B4D49"/>
    <w:rsid w:val="005B5EDA"/>
    <w:rsid w:val="005C0D9E"/>
    <w:rsid w:val="005C33AB"/>
    <w:rsid w:val="005C5139"/>
    <w:rsid w:val="005C5A6E"/>
    <w:rsid w:val="005C639A"/>
    <w:rsid w:val="005C658F"/>
    <w:rsid w:val="005C7781"/>
    <w:rsid w:val="005C7BCC"/>
    <w:rsid w:val="005D092E"/>
    <w:rsid w:val="005D2484"/>
    <w:rsid w:val="005D3FAE"/>
    <w:rsid w:val="005D449D"/>
    <w:rsid w:val="005D5468"/>
    <w:rsid w:val="005E087B"/>
    <w:rsid w:val="005E26F2"/>
    <w:rsid w:val="005E39D0"/>
    <w:rsid w:val="005E576C"/>
    <w:rsid w:val="005E6ABB"/>
    <w:rsid w:val="005E78D2"/>
    <w:rsid w:val="005F0F2F"/>
    <w:rsid w:val="005F1507"/>
    <w:rsid w:val="005F1796"/>
    <w:rsid w:val="005F226B"/>
    <w:rsid w:val="005F34DF"/>
    <w:rsid w:val="005F3683"/>
    <w:rsid w:val="005F60F2"/>
    <w:rsid w:val="005F642A"/>
    <w:rsid w:val="005F6B10"/>
    <w:rsid w:val="005F74D2"/>
    <w:rsid w:val="005F77ED"/>
    <w:rsid w:val="0060066B"/>
    <w:rsid w:val="0060382B"/>
    <w:rsid w:val="00604DCF"/>
    <w:rsid w:val="0060508C"/>
    <w:rsid w:val="0060705D"/>
    <w:rsid w:val="00607957"/>
    <w:rsid w:val="00610538"/>
    <w:rsid w:val="00610FE9"/>
    <w:rsid w:val="006112DD"/>
    <w:rsid w:val="00612C74"/>
    <w:rsid w:val="00613967"/>
    <w:rsid w:val="006151B0"/>
    <w:rsid w:val="00615EC6"/>
    <w:rsid w:val="00620258"/>
    <w:rsid w:val="0062036A"/>
    <w:rsid w:val="00620B95"/>
    <w:rsid w:val="0062103F"/>
    <w:rsid w:val="00621E5E"/>
    <w:rsid w:val="00621F04"/>
    <w:rsid w:val="00623B2E"/>
    <w:rsid w:val="006240C0"/>
    <w:rsid w:val="0062476C"/>
    <w:rsid w:val="0062491E"/>
    <w:rsid w:val="00625478"/>
    <w:rsid w:val="0062583F"/>
    <w:rsid w:val="006262FA"/>
    <w:rsid w:val="006273E7"/>
    <w:rsid w:val="006309BA"/>
    <w:rsid w:val="0063643E"/>
    <w:rsid w:val="00636DE6"/>
    <w:rsid w:val="00640327"/>
    <w:rsid w:val="0064319C"/>
    <w:rsid w:val="0064407D"/>
    <w:rsid w:val="006442B4"/>
    <w:rsid w:val="006442D3"/>
    <w:rsid w:val="00646346"/>
    <w:rsid w:val="00647929"/>
    <w:rsid w:val="006502F7"/>
    <w:rsid w:val="00650B1D"/>
    <w:rsid w:val="00650F68"/>
    <w:rsid w:val="00651558"/>
    <w:rsid w:val="0065215A"/>
    <w:rsid w:val="00653572"/>
    <w:rsid w:val="006539F6"/>
    <w:rsid w:val="006547B1"/>
    <w:rsid w:val="00654ABA"/>
    <w:rsid w:val="00654CDF"/>
    <w:rsid w:val="00655826"/>
    <w:rsid w:val="00656839"/>
    <w:rsid w:val="00657337"/>
    <w:rsid w:val="00657A75"/>
    <w:rsid w:val="00657D13"/>
    <w:rsid w:val="00660703"/>
    <w:rsid w:val="006639E9"/>
    <w:rsid w:val="00665CCA"/>
    <w:rsid w:val="00666A6E"/>
    <w:rsid w:val="006679CD"/>
    <w:rsid w:val="00667F0F"/>
    <w:rsid w:val="00671463"/>
    <w:rsid w:val="00671A2D"/>
    <w:rsid w:val="006726E6"/>
    <w:rsid w:val="0067374C"/>
    <w:rsid w:val="006748FB"/>
    <w:rsid w:val="00674D65"/>
    <w:rsid w:val="00676BD9"/>
    <w:rsid w:val="00681EE4"/>
    <w:rsid w:val="006825E0"/>
    <w:rsid w:val="00683F1B"/>
    <w:rsid w:val="00685218"/>
    <w:rsid w:val="006854D0"/>
    <w:rsid w:val="00685544"/>
    <w:rsid w:val="00686436"/>
    <w:rsid w:val="00687762"/>
    <w:rsid w:val="006877A5"/>
    <w:rsid w:val="00687BDA"/>
    <w:rsid w:val="006928BE"/>
    <w:rsid w:val="0069309B"/>
    <w:rsid w:val="00693755"/>
    <w:rsid w:val="006942E7"/>
    <w:rsid w:val="00697222"/>
    <w:rsid w:val="006A0977"/>
    <w:rsid w:val="006A0B5B"/>
    <w:rsid w:val="006A144D"/>
    <w:rsid w:val="006A322D"/>
    <w:rsid w:val="006A6AB8"/>
    <w:rsid w:val="006A6BB6"/>
    <w:rsid w:val="006A7B1C"/>
    <w:rsid w:val="006B0677"/>
    <w:rsid w:val="006B0E60"/>
    <w:rsid w:val="006B5006"/>
    <w:rsid w:val="006B50BB"/>
    <w:rsid w:val="006C273F"/>
    <w:rsid w:val="006C34AE"/>
    <w:rsid w:val="006C63B2"/>
    <w:rsid w:val="006C7DE4"/>
    <w:rsid w:val="006D06B7"/>
    <w:rsid w:val="006D1B04"/>
    <w:rsid w:val="006D25D8"/>
    <w:rsid w:val="006D4416"/>
    <w:rsid w:val="006D5423"/>
    <w:rsid w:val="006E0153"/>
    <w:rsid w:val="006E106F"/>
    <w:rsid w:val="006E10C2"/>
    <w:rsid w:val="006E2928"/>
    <w:rsid w:val="006E2BE5"/>
    <w:rsid w:val="006E330E"/>
    <w:rsid w:val="006E5655"/>
    <w:rsid w:val="006E5CE1"/>
    <w:rsid w:val="006E6304"/>
    <w:rsid w:val="006E6693"/>
    <w:rsid w:val="006E6848"/>
    <w:rsid w:val="006E6ECC"/>
    <w:rsid w:val="006F01B2"/>
    <w:rsid w:val="006F1F3F"/>
    <w:rsid w:val="006F418B"/>
    <w:rsid w:val="006F57C8"/>
    <w:rsid w:val="006F76E8"/>
    <w:rsid w:val="00700B53"/>
    <w:rsid w:val="007010CA"/>
    <w:rsid w:val="00703645"/>
    <w:rsid w:val="0070418C"/>
    <w:rsid w:val="0070472E"/>
    <w:rsid w:val="0070794D"/>
    <w:rsid w:val="007138BA"/>
    <w:rsid w:val="00716F4D"/>
    <w:rsid w:val="00720B64"/>
    <w:rsid w:val="00723CC5"/>
    <w:rsid w:val="00725D85"/>
    <w:rsid w:val="00727330"/>
    <w:rsid w:val="007327E8"/>
    <w:rsid w:val="00734581"/>
    <w:rsid w:val="00736790"/>
    <w:rsid w:val="00740D1E"/>
    <w:rsid w:val="00742D67"/>
    <w:rsid w:val="00743512"/>
    <w:rsid w:val="00744B3B"/>
    <w:rsid w:val="00750166"/>
    <w:rsid w:val="007545B0"/>
    <w:rsid w:val="00754E99"/>
    <w:rsid w:val="00755A87"/>
    <w:rsid w:val="0075613A"/>
    <w:rsid w:val="00760322"/>
    <w:rsid w:val="00761F93"/>
    <w:rsid w:val="0076258E"/>
    <w:rsid w:val="00762A85"/>
    <w:rsid w:val="00764164"/>
    <w:rsid w:val="007657CC"/>
    <w:rsid w:val="00770677"/>
    <w:rsid w:val="00775C24"/>
    <w:rsid w:val="00776479"/>
    <w:rsid w:val="00780CE6"/>
    <w:rsid w:val="007810C4"/>
    <w:rsid w:val="0078363C"/>
    <w:rsid w:val="00784311"/>
    <w:rsid w:val="0078499D"/>
    <w:rsid w:val="007864BB"/>
    <w:rsid w:val="00787D73"/>
    <w:rsid w:val="0079189F"/>
    <w:rsid w:val="007947D3"/>
    <w:rsid w:val="007A14C8"/>
    <w:rsid w:val="007A2599"/>
    <w:rsid w:val="007A376B"/>
    <w:rsid w:val="007A3FCD"/>
    <w:rsid w:val="007A4705"/>
    <w:rsid w:val="007A55CF"/>
    <w:rsid w:val="007A56C4"/>
    <w:rsid w:val="007A60B1"/>
    <w:rsid w:val="007A632B"/>
    <w:rsid w:val="007B115A"/>
    <w:rsid w:val="007B12FA"/>
    <w:rsid w:val="007B67B4"/>
    <w:rsid w:val="007B6C18"/>
    <w:rsid w:val="007C3902"/>
    <w:rsid w:val="007C3BC8"/>
    <w:rsid w:val="007C3F23"/>
    <w:rsid w:val="007C448E"/>
    <w:rsid w:val="007C4965"/>
    <w:rsid w:val="007C5B5D"/>
    <w:rsid w:val="007C7467"/>
    <w:rsid w:val="007C7E5E"/>
    <w:rsid w:val="007C7F79"/>
    <w:rsid w:val="007D27EC"/>
    <w:rsid w:val="007D3882"/>
    <w:rsid w:val="007D3BA4"/>
    <w:rsid w:val="007D451D"/>
    <w:rsid w:val="007D4E24"/>
    <w:rsid w:val="007D7089"/>
    <w:rsid w:val="007E05D8"/>
    <w:rsid w:val="007E2237"/>
    <w:rsid w:val="007E4C8B"/>
    <w:rsid w:val="007E5C23"/>
    <w:rsid w:val="007E62B8"/>
    <w:rsid w:val="007F003E"/>
    <w:rsid w:val="007F169E"/>
    <w:rsid w:val="007F25E6"/>
    <w:rsid w:val="007F27FE"/>
    <w:rsid w:val="007F2D2D"/>
    <w:rsid w:val="007F3021"/>
    <w:rsid w:val="007F36FF"/>
    <w:rsid w:val="007F4E47"/>
    <w:rsid w:val="007F647F"/>
    <w:rsid w:val="007F672E"/>
    <w:rsid w:val="0080078D"/>
    <w:rsid w:val="00800C64"/>
    <w:rsid w:val="008018B3"/>
    <w:rsid w:val="00801F3D"/>
    <w:rsid w:val="00802705"/>
    <w:rsid w:val="0080339A"/>
    <w:rsid w:val="00803788"/>
    <w:rsid w:val="00805425"/>
    <w:rsid w:val="00806925"/>
    <w:rsid w:val="00811A51"/>
    <w:rsid w:val="00813B7E"/>
    <w:rsid w:val="00814A3A"/>
    <w:rsid w:val="008151FA"/>
    <w:rsid w:val="00815557"/>
    <w:rsid w:val="00816051"/>
    <w:rsid w:val="00816BC6"/>
    <w:rsid w:val="00820BC1"/>
    <w:rsid w:val="008262C1"/>
    <w:rsid w:val="00826A79"/>
    <w:rsid w:val="00827581"/>
    <w:rsid w:val="00827C69"/>
    <w:rsid w:val="00827ED0"/>
    <w:rsid w:val="008327C4"/>
    <w:rsid w:val="008345F3"/>
    <w:rsid w:val="0083478B"/>
    <w:rsid w:val="00835046"/>
    <w:rsid w:val="00835A56"/>
    <w:rsid w:val="008363EB"/>
    <w:rsid w:val="00837699"/>
    <w:rsid w:val="00845006"/>
    <w:rsid w:val="0084502F"/>
    <w:rsid w:val="00845E5C"/>
    <w:rsid w:val="00847C17"/>
    <w:rsid w:val="00850E4C"/>
    <w:rsid w:val="00851ADF"/>
    <w:rsid w:val="00851EFE"/>
    <w:rsid w:val="008531E2"/>
    <w:rsid w:val="00853B39"/>
    <w:rsid w:val="00854A51"/>
    <w:rsid w:val="00855493"/>
    <w:rsid w:val="008570A3"/>
    <w:rsid w:val="0086124F"/>
    <w:rsid w:val="00861803"/>
    <w:rsid w:val="00863FD2"/>
    <w:rsid w:val="008664BC"/>
    <w:rsid w:val="00866F61"/>
    <w:rsid w:val="008678D1"/>
    <w:rsid w:val="00871CCA"/>
    <w:rsid w:val="00872805"/>
    <w:rsid w:val="00872BE5"/>
    <w:rsid w:val="008749BB"/>
    <w:rsid w:val="00875596"/>
    <w:rsid w:val="008756D5"/>
    <w:rsid w:val="00875CBF"/>
    <w:rsid w:val="00875D78"/>
    <w:rsid w:val="00876B2E"/>
    <w:rsid w:val="008852DA"/>
    <w:rsid w:val="00886443"/>
    <w:rsid w:val="008865A1"/>
    <w:rsid w:val="00886BF6"/>
    <w:rsid w:val="008910B1"/>
    <w:rsid w:val="00893DB8"/>
    <w:rsid w:val="00894D27"/>
    <w:rsid w:val="0089615B"/>
    <w:rsid w:val="00897D43"/>
    <w:rsid w:val="008A0E17"/>
    <w:rsid w:val="008A22F7"/>
    <w:rsid w:val="008A277E"/>
    <w:rsid w:val="008A2C0D"/>
    <w:rsid w:val="008A2CC7"/>
    <w:rsid w:val="008A2CEC"/>
    <w:rsid w:val="008A7370"/>
    <w:rsid w:val="008B0EE2"/>
    <w:rsid w:val="008B1A16"/>
    <w:rsid w:val="008B5236"/>
    <w:rsid w:val="008C107F"/>
    <w:rsid w:val="008C2208"/>
    <w:rsid w:val="008C27CA"/>
    <w:rsid w:val="008C5161"/>
    <w:rsid w:val="008C6652"/>
    <w:rsid w:val="008D0C3C"/>
    <w:rsid w:val="008D0ECC"/>
    <w:rsid w:val="008D0FC4"/>
    <w:rsid w:val="008D2BB2"/>
    <w:rsid w:val="008D56D2"/>
    <w:rsid w:val="008E3275"/>
    <w:rsid w:val="008E34C1"/>
    <w:rsid w:val="008E7470"/>
    <w:rsid w:val="008F06B1"/>
    <w:rsid w:val="008F2C71"/>
    <w:rsid w:val="008F6838"/>
    <w:rsid w:val="008F6AF8"/>
    <w:rsid w:val="009008D0"/>
    <w:rsid w:val="00905A4A"/>
    <w:rsid w:val="009109A4"/>
    <w:rsid w:val="00911A04"/>
    <w:rsid w:val="00911F2A"/>
    <w:rsid w:val="00913252"/>
    <w:rsid w:val="00914931"/>
    <w:rsid w:val="00915D90"/>
    <w:rsid w:val="00917F6F"/>
    <w:rsid w:val="00920470"/>
    <w:rsid w:val="00920511"/>
    <w:rsid w:val="00921CF2"/>
    <w:rsid w:val="009222E1"/>
    <w:rsid w:val="009229C9"/>
    <w:rsid w:val="00925031"/>
    <w:rsid w:val="009255B3"/>
    <w:rsid w:val="00925660"/>
    <w:rsid w:val="00926202"/>
    <w:rsid w:val="00926834"/>
    <w:rsid w:val="0092760C"/>
    <w:rsid w:val="00927DD9"/>
    <w:rsid w:val="009301A9"/>
    <w:rsid w:val="00931C2A"/>
    <w:rsid w:val="009324A4"/>
    <w:rsid w:val="009328B9"/>
    <w:rsid w:val="00935712"/>
    <w:rsid w:val="00940144"/>
    <w:rsid w:val="00942074"/>
    <w:rsid w:val="0094227E"/>
    <w:rsid w:val="009427F8"/>
    <w:rsid w:val="0094500A"/>
    <w:rsid w:val="00945AF7"/>
    <w:rsid w:val="00946245"/>
    <w:rsid w:val="00946552"/>
    <w:rsid w:val="00947B5D"/>
    <w:rsid w:val="00951EDE"/>
    <w:rsid w:val="009541C3"/>
    <w:rsid w:val="00955D06"/>
    <w:rsid w:val="009576E7"/>
    <w:rsid w:val="00957D86"/>
    <w:rsid w:val="009600BE"/>
    <w:rsid w:val="00961130"/>
    <w:rsid w:val="00963985"/>
    <w:rsid w:val="00964E0D"/>
    <w:rsid w:val="00966386"/>
    <w:rsid w:val="009709B6"/>
    <w:rsid w:val="00970E00"/>
    <w:rsid w:val="00971D39"/>
    <w:rsid w:val="009724F7"/>
    <w:rsid w:val="00973903"/>
    <w:rsid w:val="009748DE"/>
    <w:rsid w:val="00975FA2"/>
    <w:rsid w:val="0097658D"/>
    <w:rsid w:val="00976894"/>
    <w:rsid w:val="00976CB0"/>
    <w:rsid w:val="00977584"/>
    <w:rsid w:val="0098145D"/>
    <w:rsid w:val="0098156E"/>
    <w:rsid w:val="00983612"/>
    <w:rsid w:val="00983823"/>
    <w:rsid w:val="00984BC0"/>
    <w:rsid w:val="0098745B"/>
    <w:rsid w:val="00987DAD"/>
    <w:rsid w:val="009911B1"/>
    <w:rsid w:val="0099196C"/>
    <w:rsid w:val="00991FF9"/>
    <w:rsid w:val="0099391F"/>
    <w:rsid w:val="00993CB5"/>
    <w:rsid w:val="00994DC7"/>
    <w:rsid w:val="00994EB4"/>
    <w:rsid w:val="009967E3"/>
    <w:rsid w:val="009A1067"/>
    <w:rsid w:val="009A1654"/>
    <w:rsid w:val="009A1CBE"/>
    <w:rsid w:val="009A1D2F"/>
    <w:rsid w:val="009A2ADB"/>
    <w:rsid w:val="009A33B2"/>
    <w:rsid w:val="009A39E1"/>
    <w:rsid w:val="009A46DA"/>
    <w:rsid w:val="009A4F70"/>
    <w:rsid w:val="009A5F1B"/>
    <w:rsid w:val="009B2113"/>
    <w:rsid w:val="009B232A"/>
    <w:rsid w:val="009B2466"/>
    <w:rsid w:val="009B369A"/>
    <w:rsid w:val="009B414E"/>
    <w:rsid w:val="009B430D"/>
    <w:rsid w:val="009B58D0"/>
    <w:rsid w:val="009B6998"/>
    <w:rsid w:val="009B716E"/>
    <w:rsid w:val="009B718F"/>
    <w:rsid w:val="009C0AEB"/>
    <w:rsid w:val="009C1A58"/>
    <w:rsid w:val="009C26FF"/>
    <w:rsid w:val="009C3314"/>
    <w:rsid w:val="009C36BD"/>
    <w:rsid w:val="009C42BF"/>
    <w:rsid w:val="009C6E9E"/>
    <w:rsid w:val="009C7062"/>
    <w:rsid w:val="009D28C0"/>
    <w:rsid w:val="009D2F6C"/>
    <w:rsid w:val="009D347C"/>
    <w:rsid w:val="009D4632"/>
    <w:rsid w:val="009D700F"/>
    <w:rsid w:val="009E5BA3"/>
    <w:rsid w:val="009E72CE"/>
    <w:rsid w:val="009E74A8"/>
    <w:rsid w:val="009E7865"/>
    <w:rsid w:val="009F0AA9"/>
    <w:rsid w:val="009F175B"/>
    <w:rsid w:val="009F1A74"/>
    <w:rsid w:val="009F1E21"/>
    <w:rsid w:val="009F3178"/>
    <w:rsid w:val="009F3566"/>
    <w:rsid w:val="009F4A2F"/>
    <w:rsid w:val="009F658D"/>
    <w:rsid w:val="009F77F0"/>
    <w:rsid w:val="00A001D8"/>
    <w:rsid w:val="00A014E8"/>
    <w:rsid w:val="00A027A3"/>
    <w:rsid w:val="00A02D18"/>
    <w:rsid w:val="00A0729C"/>
    <w:rsid w:val="00A107A2"/>
    <w:rsid w:val="00A12965"/>
    <w:rsid w:val="00A149E7"/>
    <w:rsid w:val="00A14EC5"/>
    <w:rsid w:val="00A151E7"/>
    <w:rsid w:val="00A15C70"/>
    <w:rsid w:val="00A179D0"/>
    <w:rsid w:val="00A2105F"/>
    <w:rsid w:val="00A2149B"/>
    <w:rsid w:val="00A232B8"/>
    <w:rsid w:val="00A243D1"/>
    <w:rsid w:val="00A27111"/>
    <w:rsid w:val="00A30056"/>
    <w:rsid w:val="00A30546"/>
    <w:rsid w:val="00A332FA"/>
    <w:rsid w:val="00A336A0"/>
    <w:rsid w:val="00A34DC1"/>
    <w:rsid w:val="00A35F42"/>
    <w:rsid w:val="00A36FFF"/>
    <w:rsid w:val="00A40538"/>
    <w:rsid w:val="00A46BD2"/>
    <w:rsid w:val="00A46D87"/>
    <w:rsid w:val="00A5179E"/>
    <w:rsid w:val="00A53419"/>
    <w:rsid w:val="00A54DD9"/>
    <w:rsid w:val="00A55BE7"/>
    <w:rsid w:val="00A5726F"/>
    <w:rsid w:val="00A609EA"/>
    <w:rsid w:val="00A62E08"/>
    <w:rsid w:val="00A635C8"/>
    <w:rsid w:val="00A6386F"/>
    <w:rsid w:val="00A64272"/>
    <w:rsid w:val="00A65FEC"/>
    <w:rsid w:val="00A711D7"/>
    <w:rsid w:val="00A72B49"/>
    <w:rsid w:val="00A73D54"/>
    <w:rsid w:val="00A7596D"/>
    <w:rsid w:val="00A75F37"/>
    <w:rsid w:val="00A8072E"/>
    <w:rsid w:val="00A8122E"/>
    <w:rsid w:val="00A850FE"/>
    <w:rsid w:val="00A851E2"/>
    <w:rsid w:val="00A85EB8"/>
    <w:rsid w:val="00A90F50"/>
    <w:rsid w:val="00A93F3F"/>
    <w:rsid w:val="00A94487"/>
    <w:rsid w:val="00A9709A"/>
    <w:rsid w:val="00AA0057"/>
    <w:rsid w:val="00AA05BC"/>
    <w:rsid w:val="00AA210A"/>
    <w:rsid w:val="00AA3EAC"/>
    <w:rsid w:val="00AA3F57"/>
    <w:rsid w:val="00AA473F"/>
    <w:rsid w:val="00AA526D"/>
    <w:rsid w:val="00AA54A1"/>
    <w:rsid w:val="00AA5F27"/>
    <w:rsid w:val="00AA6535"/>
    <w:rsid w:val="00AA704D"/>
    <w:rsid w:val="00AB50D7"/>
    <w:rsid w:val="00AC0116"/>
    <w:rsid w:val="00AC48E1"/>
    <w:rsid w:val="00AC6EBB"/>
    <w:rsid w:val="00AD1CA3"/>
    <w:rsid w:val="00AD277B"/>
    <w:rsid w:val="00AD29C4"/>
    <w:rsid w:val="00AD450F"/>
    <w:rsid w:val="00AD45AF"/>
    <w:rsid w:val="00AD61CD"/>
    <w:rsid w:val="00AD6B67"/>
    <w:rsid w:val="00AE05D9"/>
    <w:rsid w:val="00AE1303"/>
    <w:rsid w:val="00AE34EC"/>
    <w:rsid w:val="00AE4246"/>
    <w:rsid w:val="00AE6DC7"/>
    <w:rsid w:val="00AE7144"/>
    <w:rsid w:val="00AF02EE"/>
    <w:rsid w:val="00AF1928"/>
    <w:rsid w:val="00AF2910"/>
    <w:rsid w:val="00AF4D49"/>
    <w:rsid w:val="00AF785E"/>
    <w:rsid w:val="00B01553"/>
    <w:rsid w:val="00B02206"/>
    <w:rsid w:val="00B02A84"/>
    <w:rsid w:val="00B02D87"/>
    <w:rsid w:val="00B0465B"/>
    <w:rsid w:val="00B04878"/>
    <w:rsid w:val="00B053EC"/>
    <w:rsid w:val="00B0586A"/>
    <w:rsid w:val="00B0661C"/>
    <w:rsid w:val="00B076C3"/>
    <w:rsid w:val="00B07FEC"/>
    <w:rsid w:val="00B10234"/>
    <w:rsid w:val="00B1161D"/>
    <w:rsid w:val="00B170E1"/>
    <w:rsid w:val="00B17672"/>
    <w:rsid w:val="00B17850"/>
    <w:rsid w:val="00B20301"/>
    <w:rsid w:val="00B207EE"/>
    <w:rsid w:val="00B25421"/>
    <w:rsid w:val="00B25A9C"/>
    <w:rsid w:val="00B2672E"/>
    <w:rsid w:val="00B300B7"/>
    <w:rsid w:val="00B3017E"/>
    <w:rsid w:val="00B34D26"/>
    <w:rsid w:val="00B4118C"/>
    <w:rsid w:val="00B41487"/>
    <w:rsid w:val="00B4201E"/>
    <w:rsid w:val="00B4265C"/>
    <w:rsid w:val="00B44CB2"/>
    <w:rsid w:val="00B458C9"/>
    <w:rsid w:val="00B465E6"/>
    <w:rsid w:val="00B479C4"/>
    <w:rsid w:val="00B479EA"/>
    <w:rsid w:val="00B51BCA"/>
    <w:rsid w:val="00B51CD0"/>
    <w:rsid w:val="00B51EA3"/>
    <w:rsid w:val="00B522FB"/>
    <w:rsid w:val="00B55347"/>
    <w:rsid w:val="00B558FF"/>
    <w:rsid w:val="00B55D58"/>
    <w:rsid w:val="00B5738E"/>
    <w:rsid w:val="00B63097"/>
    <w:rsid w:val="00B70EAD"/>
    <w:rsid w:val="00B7160F"/>
    <w:rsid w:val="00B71C96"/>
    <w:rsid w:val="00B7214F"/>
    <w:rsid w:val="00B726AE"/>
    <w:rsid w:val="00B72C05"/>
    <w:rsid w:val="00B73D3D"/>
    <w:rsid w:val="00B74A39"/>
    <w:rsid w:val="00B76634"/>
    <w:rsid w:val="00B77BD3"/>
    <w:rsid w:val="00B84717"/>
    <w:rsid w:val="00B86FC5"/>
    <w:rsid w:val="00B8714D"/>
    <w:rsid w:val="00B87B21"/>
    <w:rsid w:val="00B928B2"/>
    <w:rsid w:val="00B934BA"/>
    <w:rsid w:val="00B9354E"/>
    <w:rsid w:val="00B96270"/>
    <w:rsid w:val="00B97F49"/>
    <w:rsid w:val="00B97F80"/>
    <w:rsid w:val="00BA0B50"/>
    <w:rsid w:val="00BA0BEC"/>
    <w:rsid w:val="00BA3099"/>
    <w:rsid w:val="00BA6D9A"/>
    <w:rsid w:val="00BA7208"/>
    <w:rsid w:val="00BB0808"/>
    <w:rsid w:val="00BB1F32"/>
    <w:rsid w:val="00BB3B89"/>
    <w:rsid w:val="00BB47B8"/>
    <w:rsid w:val="00BB4D17"/>
    <w:rsid w:val="00BB5C93"/>
    <w:rsid w:val="00BB74C6"/>
    <w:rsid w:val="00BC26BD"/>
    <w:rsid w:val="00BC2E7E"/>
    <w:rsid w:val="00BC3BED"/>
    <w:rsid w:val="00BC41D4"/>
    <w:rsid w:val="00BC4268"/>
    <w:rsid w:val="00BC4333"/>
    <w:rsid w:val="00BC6A85"/>
    <w:rsid w:val="00BC6CD6"/>
    <w:rsid w:val="00BC6DC8"/>
    <w:rsid w:val="00BD0A88"/>
    <w:rsid w:val="00BD1A38"/>
    <w:rsid w:val="00BD2A0D"/>
    <w:rsid w:val="00BD4435"/>
    <w:rsid w:val="00BD6484"/>
    <w:rsid w:val="00BE0B7C"/>
    <w:rsid w:val="00BE1BBC"/>
    <w:rsid w:val="00BE2D20"/>
    <w:rsid w:val="00BE3CAC"/>
    <w:rsid w:val="00BE4B0F"/>
    <w:rsid w:val="00BE61B8"/>
    <w:rsid w:val="00BE6CE0"/>
    <w:rsid w:val="00BF088C"/>
    <w:rsid w:val="00BF6BA3"/>
    <w:rsid w:val="00C016D0"/>
    <w:rsid w:val="00C0183A"/>
    <w:rsid w:val="00C02FA6"/>
    <w:rsid w:val="00C0494A"/>
    <w:rsid w:val="00C04DEA"/>
    <w:rsid w:val="00C0637F"/>
    <w:rsid w:val="00C0682C"/>
    <w:rsid w:val="00C06D72"/>
    <w:rsid w:val="00C07166"/>
    <w:rsid w:val="00C10F42"/>
    <w:rsid w:val="00C11D21"/>
    <w:rsid w:val="00C12544"/>
    <w:rsid w:val="00C12A14"/>
    <w:rsid w:val="00C12DBD"/>
    <w:rsid w:val="00C156EE"/>
    <w:rsid w:val="00C15FC5"/>
    <w:rsid w:val="00C160F6"/>
    <w:rsid w:val="00C16199"/>
    <w:rsid w:val="00C200BE"/>
    <w:rsid w:val="00C20DC1"/>
    <w:rsid w:val="00C254E3"/>
    <w:rsid w:val="00C26167"/>
    <w:rsid w:val="00C27F76"/>
    <w:rsid w:val="00C310D4"/>
    <w:rsid w:val="00C310E5"/>
    <w:rsid w:val="00C3121F"/>
    <w:rsid w:val="00C33428"/>
    <w:rsid w:val="00C34BD2"/>
    <w:rsid w:val="00C352A8"/>
    <w:rsid w:val="00C35D08"/>
    <w:rsid w:val="00C3605F"/>
    <w:rsid w:val="00C361F1"/>
    <w:rsid w:val="00C3639D"/>
    <w:rsid w:val="00C36C62"/>
    <w:rsid w:val="00C41579"/>
    <w:rsid w:val="00C42AD0"/>
    <w:rsid w:val="00C43D90"/>
    <w:rsid w:val="00C46418"/>
    <w:rsid w:val="00C47CF5"/>
    <w:rsid w:val="00C53130"/>
    <w:rsid w:val="00C53259"/>
    <w:rsid w:val="00C53399"/>
    <w:rsid w:val="00C5384A"/>
    <w:rsid w:val="00C539F6"/>
    <w:rsid w:val="00C54126"/>
    <w:rsid w:val="00C57252"/>
    <w:rsid w:val="00C605CF"/>
    <w:rsid w:val="00C607F2"/>
    <w:rsid w:val="00C63BE0"/>
    <w:rsid w:val="00C65644"/>
    <w:rsid w:val="00C70F00"/>
    <w:rsid w:val="00C71E31"/>
    <w:rsid w:val="00C72399"/>
    <w:rsid w:val="00C726F2"/>
    <w:rsid w:val="00C72978"/>
    <w:rsid w:val="00C73119"/>
    <w:rsid w:val="00C73B24"/>
    <w:rsid w:val="00C75AF4"/>
    <w:rsid w:val="00C80CA1"/>
    <w:rsid w:val="00C80DEE"/>
    <w:rsid w:val="00C8114D"/>
    <w:rsid w:val="00C81C50"/>
    <w:rsid w:val="00C82BDE"/>
    <w:rsid w:val="00C842B1"/>
    <w:rsid w:val="00C85180"/>
    <w:rsid w:val="00C8529B"/>
    <w:rsid w:val="00C86B24"/>
    <w:rsid w:val="00C86CD6"/>
    <w:rsid w:val="00C87577"/>
    <w:rsid w:val="00C910A8"/>
    <w:rsid w:val="00C9180E"/>
    <w:rsid w:val="00C93F3C"/>
    <w:rsid w:val="00C94D0C"/>
    <w:rsid w:val="00C95E8E"/>
    <w:rsid w:val="00C96014"/>
    <w:rsid w:val="00C97322"/>
    <w:rsid w:val="00C97D94"/>
    <w:rsid w:val="00CA0EBA"/>
    <w:rsid w:val="00CA23B5"/>
    <w:rsid w:val="00CA3C50"/>
    <w:rsid w:val="00CA489A"/>
    <w:rsid w:val="00CA73B6"/>
    <w:rsid w:val="00CA7FF2"/>
    <w:rsid w:val="00CB05FC"/>
    <w:rsid w:val="00CB143A"/>
    <w:rsid w:val="00CB3146"/>
    <w:rsid w:val="00CB3A7F"/>
    <w:rsid w:val="00CB3FD2"/>
    <w:rsid w:val="00CB4061"/>
    <w:rsid w:val="00CB566D"/>
    <w:rsid w:val="00CB5BF6"/>
    <w:rsid w:val="00CB5EEE"/>
    <w:rsid w:val="00CB660A"/>
    <w:rsid w:val="00CC0BFC"/>
    <w:rsid w:val="00CC17AA"/>
    <w:rsid w:val="00CD0418"/>
    <w:rsid w:val="00CD0611"/>
    <w:rsid w:val="00CD08A7"/>
    <w:rsid w:val="00CD1877"/>
    <w:rsid w:val="00CD23F3"/>
    <w:rsid w:val="00CD2F7A"/>
    <w:rsid w:val="00CD3647"/>
    <w:rsid w:val="00CD4727"/>
    <w:rsid w:val="00CD47F9"/>
    <w:rsid w:val="00CD5804"/>
    <w:rsid w:val="00CD6B95"/>
    <w:rsid w:val="00CD765E"/>
    <w:rsid w:val="00CE2F7D"/>
    <w:rsid w:val="00CE441E"/>
    <w:rsid w:val="00CF0373"/>
    <w:rsid w:val="00CF0A58"/>
    <w:rsid w:val="00CF0E18"/>
    <w:rsid w:val="00CF1366"/>
    <w:rsid w:val="00CF1A71"/>
    <w:rsid w:val="00CF4601"/>
    <w:rsid w:val="00CF6AF1"/>
    <w:rsid w:val="00CF7392"/>
    <w:rsid w:val="00CF7DD9"/>
    <w:rsid w:val="00D008E1"/>
    <w:rsid w:val="00D01F43"/>
    <w:rsid w:val="00D01FB3"/>
    <w:rsid w:val="00D04F64"/>
    <w:rsid w:val="00D07401"/>
    <w:rsid w:val="00D104AA"/>
    <w:rsid w:val="00D12759"/>
    <w:rsid w:val="00D128A6"/>
    <w:rsid w:val="00D13FEB"/>
    <w:rsid w:val="00D15071"/>
    <w:rsid w:val="00D15130"/>
    <w:rsid w:val="00D1538F"/>
    <w:rsid w:val="00D16E41"/>
    <w:rsid w:val="00D23A94"/>
    <w:rsid w:val="00D25117"/>
    <w:rsid w:val="00D31C1C"/>
    <w:rsid w:val="00D338AD"/>
    <w:rsid w:val="00D34205"/>
    <w:rsid w:val="00D349AE"/>
    <w:rsid w:val="00D362FB"/>
    <w:rsid w:val="00D36FD2"/>
    <w:rsid w:val="00D375A2"/>
    <w:rsid w:val="00D37C54"/>
    <w:rsid w:val="00D37C73"/>
    <w:rsid w:val="00D4201F"/>
    <w:rsid w:val="00D42303"/>
    <w:rsid w:val="00D4257D"/>
    <w:rsid w:val="00D4488B"/>
    <w:rsid w:val="00D45BFD"/>
    <w:rsid w:val="00D46DDD"/>
    <w:rsid w:val="00D472A7"/>
    <w:rsid w:val="00D47AB1"/>
    <w:rsid w:val="00D501A9"/>
    <w:rsid w:val="00D50A85"/>
    <w:rsid w:val="00D516C1"/>
    <w:rsid w:val="00D5238E"/>
    <w:rsid w:val="00D54D0B"/>
    <w:rsid w:val="00D55763"/>
    <w:rsid w:val="00D55CF5"/>
    <w:rsid w:val="00D56953"/>
    <w:rsid w:val="00D57271"/>
    <w:rsid w:val="00D577E6"/>
    <w:rsid w:val="00D57973"/>
    <w:rsid w:val="00D57A5A"/>
    <w:rsid w:val="00D61174"/>
    <w:rsid w:val="00D619F2"/>
    <w:rsid w:val="00D62075"/>
    <w:rsid w:val="00D65670"/>
    <w:rsid w:val="00D66DFC"/>
    <w:rsid w:val="00D67FCD"/>
    <w:rsid w:val="00D707BD"/>
    <w:rsid w:val="00D71677"/>
    <w:rsid w:val="00D71A94"/>
    <w:rsid w:val="00D72BD5"/>
    <w:rsid w:val="00D736E2"/>
    <w:rsid w:val="00D742B7"/>
    <w:rsid w:val="00D74864"/>
    <w:rsid w:val="00D75547"/>
    <w:rsid w:val="00D75714"/>
    <w:rsid w:val="00D767F1"/>
    <w:rsid w:val="00D768DA"/>
    <w:rsid w:val="00D775A4"/>
    <w:rsid w:val="00D803C1"/>
    <w:rsid w:val="00D80A31"/>
    <w:rsid w:val="00D813EC"/>
    <w:rsid w:val="00D817AF"/>
    <w:rsid w:val="00D81CBE"/>
    <w:rsid w:val="00D8261D"/>
    <w:rsid w:val="00D83544"/>
    <w:rsid w:val="00D842C9"/>
    <w:rsid w:val="00D84792"/>
    <w:rsid w:val="00D84CF5"/>
    <w:rsid w:val="00D91085"/>
    <w:rsid w:val="00D921CD"/>
    <w:rsid w:val="00D9353F"/>
    <w:rsid w:val="00D946EC"/>
    <w:rsid w:val="00D95A72"/>
    <w:rsid w:val="00D97000"/>
    <w:rsid w:val="00D97AD6"/>
    <w:rsid w:val="00DA1277"/>
    <w:rsid w:val="00DA169B"/>
    <w:rsid w:val="00DA2BF7"/>
    <w:rsid w:val="00DA5BB7"/>
    <w:rsid w:val="00DA66BF"/>
    <w:rsid w:val="00DA7F08"/>
    <w:rsid w:val="00DB2845"/>
    <w:rsid w:val="00DB337B"/>
    <w:rsid w:val="00DB3D6B"/>
    <w:rsid w:val="00DB451A"/>
    <w:rsid w:val="00DB534C"/>
    <w:rsid w:val="00DB6D48"/>
    <w:rsid w:val="00DC38A9"/>
    <w:rsid w:val="00DC3BA6"/>
    <w:rsid w:val="00DC463F"/>
    <w:rsid w:val="00DC49C5"/>
    <w:rsid w:val="00DC68C9"/>
    <w:rsid w:val="00DD0580"/>
    <w:rsid w:val="00DD080E"/>
    <w:rsid w:val="00DD2A28"/>
    <w:rsid w:val="00DD38B1"/>
    <w:rsid w:val="00DD5624"/>
    <w:rsid w:val="00DD7562"/>
    <w:rsid w:val="00DE0E0A"/>
    <w:rsid w:val="00DE1AE7"/>
    <w:rsid w:val="00DE5203"/>
    <w:rsid w:val="00DE5396"/>
    <w:rsid w:val="00DE58D4"/>
    <w:rsid w:val="00DE6882"/>
    <w:rsid w:val="00DF0881"/>
    <w:rsid w:val="00DF1438"/>
    <w:rsid w:val="00DF177B"/>
    <w:rsid w:val="00DF2D29"/>
    <w:rsid w:val="00DF3D11"/>
    <w:rsid w:val="00DF4803"/>
    <w:rsid w:val="00E00204"/>
    <w:rsid w:val="00E018EB"/>
    <w:rsid w:val="00E059EC"/>
    <w:rsid w:val="00E064A7"/>
    <w:rsid w:val="00E10890"/>
    <w:rsid w:val="00E12D7D"/>
    <w:rsid w:val="00E13E8F"/>
    <w:rsid w:val="00E14531"/>
    <w:rsid w:val="00E14A7E"/>
    <w:rsid w:val="00E1702F"/>
    <w:rsid w:val="00E17211"/>
    <w:rsid w:val="00E17540"/>
    <w:rsid w:val="00E244A8"/>
    <w:rsid w:val="00E2485F"/>
    <w:rsid w:val="00E25243"/>
    <w:rsid w:val="00E278D8"/>
    <w:rsid w:val="00E30B60"/>
    <w:rsid w:val="00E31758"/>
    <w:rsid w:val="00E320EE"/>
    <w:rsid w:val="00E326EA"/>
    <w:rsid w:val="00E32995"/>
    <w:rsid w:val="00E351A6"/>
    <w:rsid w:val="00E37DEC"/>
    <w:rsid w:val="00E40AF8"/>
    <w:rsid w:val="00E40CB8"/>
    <w:rsid w:val="00E42254"/>
    <w:rsid w:val="00E4310A"/>
    <w:rsid w:val="00E442E2"/>
    <w:rsid w:val="00E44350"/>
    <w:rsid w:val="00E46634"/>
    <w:rsid w:val="00E4694D"/>
    <w:rsid w:val="00E47754"/>
    <w:rsid w:val="00E54619"/>
    <w:rsid w:val="00E54B01"/>
    <w:rsid w:val="00E5794D"/>
    <w:rsid w:val="00E62279"/>
    <w:rsid w:val="00E625D1"/>
    <w:rsid w:val="00E64493"/>
    <w:rsid w:val="00E66F0F"/>
    <w:rsid w:val="00E71B4B"/>
    <w:rsid w:val="00E7376F"/>
    <w:rsid w:val="00E73C1E"/>
    <w:rsid w:val="00E751F1"/>
    <w:rsid w:val="00E75580"/>
    <w:rsid w:val="00E76723"/>
    <w:rsid w:val="00E76DD2"/>
    <w:rsid w:val="00E7766D"/>
    <w:rsid w:val="00E807A7"/>
    <w:rsid w:val="00E81496"/>
    <w:rsid w:val="00E8344C"/>
    <w:rsid w:val="00E83C50"/>
    <w:rsid w:val="00E84235"/>
    <w:rsid w:val="00E849A0"/>
    <w:rsid w:val="00E84EF5"/>
    <w:rsid w:val="00E8537E"/>
    <w:rsid w:val="00E8586A"/>
    <w:rsid w:val="00E8710B"/>
    <w:rsid w:val="00E87FD8"/>
    <w:rsid w:val="00E938ED"/>
    <w:rsid w:val="00E94076"/>
    <w:rsid w:val="00E9493A"/>
    <w:rsid w:val="00E95959"/>
    <w:rsid w:val="00E970B6"/>
    <w:rsid w:val="00EA22D3"/>
    <w:rsid w:val="00EA3EAA"/>
    <w:rsid w:val="00EA4842"/>
    <w:rsid w:val="00EA549D"/>
    <w:rsid w:val="00EA5F85"/>
    <w:rsid w:val="00EA5F8E"/>
    <w:rsid w:val="00EA6785"/>
    <w:rsid w:val="00EA67E4"/>
    <w:rsid w:val="00EA6B01"/>
    <w:rsid w:val="00EA7543"/>
    <w:rsid w:val="00EB17B2"/>
    <w:rsid w:val="00EB4A02"/>
    <w:rsid w:val="00EC0CBE"/>
    <w:rsid w:val="00EC0F58"/>
    <w:rsid w:val="00EC28E6"/>
    <w:rsid w:val="00EC3050"/>
    <w:rsid w:val="00EC39A0"/>
    <w:rsid w:val="00EC580C"/>
    <w:rsid w:val="00EC6A55"/>
    <w:rsid w:val="00ED088B"/>
    <w:rsid w:val="00ED27F7"/>
    <w:rsid w:val="00ED3812"/>
    <w:rsid w:val="00ED3DF6"/>
    <w:rsid w:val="00ED5614"/>
    <w:rsid w:val="00ED5F05"/>
    <w:rsid w:val="00EE0072"/>
    <w:rsid w:val="00EE1AAB"/>
    <w:rsid w:val="00EE1EE6"/>
    <w:rsid w:val="00EE2265"/>
    <w:rsid w:val="00EF1E33"/>
    <w:rsid w:val="00EF2CA0"/>
    <w:rsid w:val="00EF41D5"/>
    <w:rsid w:val="00EF58C3"/>
    <w:rsid w:val="00EF65E7"/>
    <w:rsid w:val="00EF7830"/>
    <w:rsid w:val="00EF7F28"/>
    <w:rsid w:val="00F0271F"/>
    <w:rsid w:val="00F03C6D"/>
    <w:rsid w:val="00F0652C"/>
    <w:rsid w:val="00F06C27"/>
    <w:rsid w:val="00F07022"/>
    <w:rsid w:val="00F078B3"/>
    <w:rsid w:val="00F10D17"/>
    <w:rsid w:val="00F12299"/>
    <w:rsid w:val="00F14FB5"/>
    <w:rsid w:val="00F178A7"/>
    <w:rsid w:val="00F2073E"/>
    <w:rsid w:val="00F207A0"/>
    <w:rsid w:val="00F2260A"/>
    <w:rsid w:val="00F2479E"/>
    <w:rsid w:val="00F271FD"/>
    <w:rsid w:val="00F3030C"/>
    <w:rsid w:val="00F312D4"/>
    <w:rsid w:val="00F31794"/>
    <w:rsid w:val="00F32576"/>
    <w:rsid w:val="00F32588"/>
    <w:rsid w:val="00F327E3"/>
    <w:rsid w:val="00F328FB"/>
    <w:rsid w:val="00F34874"/>
    <w:rsid w:val="00F35CE3"/>
    <w:rsid w:val="00F362EB"/>
    <w:rsid w:val="00F37598"/>
    <w:rsid w:val="00F4258A"/>
    <w:rsid w:val="00F42F41"/>
    <w:rsid w:val="00F46352"/>
    <w:rsid w:val="00F47E33"/>
    <w:rsid w:val="00F506D2"/>
    <w:rsid w:val="00F50990"/>
    <w:rsid w:val="00F50A17"/>
    <w:rsid w:val="00F517B9"/>
    <w:rsid w:val="00F51DB3"/>
    <w:rsid w:val="00F53A7F"/>
    <w:rsid w:val="00F53CA8"/>
    <w:rsid w:val="00F54DDD"/>
    <w:rsid w:val="00F60436"/>
    <w:rsid w:val="00F6078A"/>
    <w:rsid w:val="00F61B55"/>
    <w:rsid w:val="00F62DE0"/>
    <w:rsid w:val="00F6765E"/>
    <w:rsid w:val="00F67A33"/>
    <w:rsid w:val="00F71273"/>
    <w:rsid w:val="00F73D0F"/>
    <w:rsid w:val="00F73F94"/>
    <w:rsid w:val="00F745BE"/>
    <w:rsid w:val="00F7480C"/>
    <w:rsid w:val="00F761F9"/>
    <w:rsid w:val="00F76463"/>
    <w:rsid w:val="00F76DDD"/>
    <w:rsid w:val="00F77DFA"/>
    <w:rsid w:val="00F826A9"/>
    <w:rsid w:val="00F8392D"/>
    <w:rsid w:val="00F83C10"/>
    <w:rsid w:val="00F84BA1"/>
    <w:rsid w:val="00F84D43"/>
    <w:rsid w:val="00F85CDE"/>
    <w:rsid w:val="00F901DB"/>
    <w:rsid w:val="00F90335"/>
    <w:rsid w:val="00F90865"/>
    <w:rsid w:val="00F90B02"/>
    <w:rsid w:val="00F91B56"/>
    <w:rsid w:val="00F94349"/>
    <w:rsid w:val="00F94A19"/>
    <w:rsid w:val="00F95DF3"/>
    <w:rsid w:val="00F96252"/>
    <w:rsid w:val="00F9642E"/>
    <w:rsid w:val="00F97CAC"/>
    <w:rsid w:val="00FA4607"/>
    <w:rsid w:val="00FA69AE"/>
    <w:rsid w:val="00FA6F2E"/>
    <w:rsid w:val="00FB24C0"/>
    <w:rsid w:val="00FB38E1"/>
    <w:rsid w:val="00FB39D6"/>
    <w:rsid w:val="00FB3C4E"/>
    <w:rsid w:val="00FB3F54"/>
    <w:rsid w:val="00FB455B"/>
    <w:rsid w:val="00FB58B8"/>
    <w:rsid w:val="00FC1011"/>
    <w:rsid w:val="00FC2178"/>
    <w:rsid w:val="00FC37B7"/>
    <w:rsid w:val="00FC3E0F"/>
    <w:rsid w:val="00FC3FC6"/>
    <w:rsid w:val="00FC461E"/>
    <w:rsid w:val="00FC58D2"/>
    <w:rsid w:val="00FC71F2"/>
    <w:rsid w:val="00FD1F94"/>
    <w:rsid w:val="00FD2BAC"/>
    <w:rsid w:val="00FD3AA3"/>
    <w:rsid w:val="00FD445D"/>
    <w:rsid w:val="00FD47D4"/>
    <w:rsid w:val="00FD7D62"/>
    <w:rsid w:val="00FE02F3"/>
    <w:rsid w:val="00FE1ED5"/>
    <w:rsid w:val="00FE4272"/>
    <w:rsid w:val="00FE6F62"/>
    <w:rsid w:val="00FF09D7"/>
    <w:rsid w:val="00FF0B20"/>
    <w:rsid w:val="00FF3610"/>
    <w:rsid w:val="00FF5523"/>
    <w:rsid w:val="00FF5B5A"/>
    <w:rsid w:val="00FF7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B31181-DD06-4D3A-88B0-C441CE5B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W1)"/>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D27"/>
    <w:rPr>
      <w:rFonts w:ascii="Arial" w:hAnsi="Arial"/>
      <w:b/>
      <w:sz w:val="24"/>
      <w:lang w:val="es-ES" w:eastAsia="es-ES"/>
    </w:rPr>
  </w:style>
  <w:style w:type="paragraph" w:styleId="Ttulo1">
    <w:name w:val="heading 1"/>
    <w:basedOn w:val="Normal"/>
    <w:next w:val="Normal"/>
    <w:link w:val="Ttulo1Car"/>
    <w:uiPriority w:val="9"/>
    <w:qFormat/>
    <w:rsid w:val="0078499D"/>
    <w:pPr>
      <w:keepNext/>
      <w:outlineLvl w:val="0"/>
    </w:pPr>
    <w:rPr>
      <w:rFonts w:ascii="Times New Roman" w:hAnsi="Times New Roman" w:cs="Times New Roman"/>
      <w:b w:val="0"/>
      <w:lang w:val="x-none"/>
    </w:rPr>
  </w:style>
  <w:style w:type="paragraph" w:styleId="Ttulo2">
    <w:name w:val="heading 2"/>
    <w:basedOn w:val="Normal"/>
    <w:next w:val="Normal"/>
    <w:link w:val="Ttulo2Car"/>
    <w:uiPriority w:val="9"/>
    <w:qFormat/>
    <w:rsid w:val="00047D27"/>
    <w:pPr>
      <w:keepNext/>
      <w:tabs>
        <w:tab w:val="left" w:pos="0"/>
        <w:tab w:val="num" w:pos="576"/>
      </w:tabs>
      <w:suppressAutoHyphens/>
      <w:spacing w:before="240" w:after="60"/>
      <w:ind w:left="576" w:hanging="576"/>
      <w:outlineLvl w:val="1"/>
    </w:pPr>
    <w:rPr>
      <w:rFonts w:cs="Times New Roman"/>
      <w:i/>
      <w:sz w:val="28"/>
      <w:lang w:eastAsia="ar-SA"/>
    </w:rPr>
  </w:style>
  <w:style w:type="paragraph" w:styleId="Ttulo3">
    <w:name w:val="heading 3"/>
    <w:basedOn w:val="Normal"/>
    <w:next w:val="Normal"/>
    <w:link w:val="Ttulo3Car"/>
    <w:uiPriority w:val="9"/>
    <w:qFormat/>
    <w:rsid w:val="00047D27"/>
    <w:pPr>
      <w:keepNext/>
      <w:tabs>
        <w:tab w:val="num" w:pos="720"/>
      </w:tabs>
      <w:suppressAutoHyphens/>
      <w:spacing w:before="240" w:after="60"/>
      <w:ind w:left="720" w:hanging="720"/>
      <w:outlineLvl w:val="2"/>
    </w:pPr>
    <w:rPr>
      <w:rFonts w:cs="Times New Roman"/>
      <w:bCs/>
      <w:sz w:val="26"/>
      <w:szCs w:val="26"/>
      <w:lang w:eastAsia="ar-SA"/>
    </w:rPr>
  </w:style>
  <w:style w:type="paragraph" w:styleId="Ttulo4">
    <w:name w:val="heading 4"/>
    <w:basedOn w:val="Normal"/>
    <w:next w:val="Normal"/>
    <w:link w:val="Ttulo4Car"/>
    <w:uiPriority w:val="9"/>
    <w:qFormat/>
    <w:rsid w:val="00047D27"/>
    <w:pPr>
      <w:keepNext/>
      <w:tabs>
        <w:tab w:val="num" w:pos="864"/>
      </w:tabs>
      <w:suppressAutoHyphens/>
      <w:spacing w:before="240" w:after="60"/>
      <w:ind w:left="864" w:hanging="864"/>
      <w:outlineLvl w:val="3"/>
    </w:pPr>
    <w:rPr>
      <w:rFonts w:ascii="Times New Roman" w:hAnsi="Times New Roman" w:cs="Times New Roman"/>
      <w:bCs/>
      <w:sz w:val="28"/>
      <w:szCs w:val="28"/>
      <w:lang w:eastAsia="ar-SA"/>
    </w:rPr>
  </w:style>
  <w:style w:type="paragraph" w:styleId="Ttulo5">
    <w:name w:val="heading 5"/>
    <w:basedOn w:val="Normal"/>
    <w:next w:val="Normal"/>
    <w:link w:val="Ttulo5Car"/>
    <w:uiPriority w:val="9"/>
    <w:qFormat/>
    <w:rsid w:val="00047D27"/>
    <w:pPr>
      <w:tabs>
        <w:tab w:val="num" w:pos="1008"/>
      </w:tabs>
      <w:suppressAutoHyphens/>
      <w:spacing w:before="240" w:after="60"/>
      <w:ind w:left="1008" w:hanging="1008"/>
      <w:outlineLvl w:val="4"/>
    </w:pPr>
    <w:rPr>
      <w:rFonts w:ascii="Times New Roman" w:hAnsi="Times New Roman" w:cs="Times New Roman"/>
      <w:bCs/>
      <w:i/>
      <w:iCs/>
      <w:sz w:val="26"/>
      <w:szCs w:val="26"/>
      <w:lang w:eastAsia="ar-SA"/>
    </w:rPr>
  </w:style>
  <w:style w:type="paragraph" w:styleId="Ttulo6">
    <w:name w:val="heading 6"/>
    <w:basedOn w:val="Normal"/>
    <w:next w:val="Normal"/>
    <w:link w:val="Ttulo6Car"/>
    <w:uiPriority w:val="9"/>
    <w:qFormat/>
    <w:rsid w:val="00047D27"/>
    <w:pPr>
      <w:tabs>
        <w:tab w:val="num" w:pos="1152"/>
      </w:tabs>
      <w:suppressAutoHyphens/>
      <w:spacing w:before="240" w:after="60"/>
      <w:ind w:left="1152" w:hanging="1152"/>
      <w:outlineLvl w:val="5"/>
    </w:pPr>
    <w:rPr>
      <w:rFonts w:ascii="Times New Roman" w:hAnsi="Times New Roman" w:cs="Times New Roman"/>
      <w:bCs/>
      <w:sz w:val="22"/>
      <w:szCs w:val="22"/>
      <w:lang w:eastAsia="ar-SA"/>
    </w:rPr>
  </w:style>
  <w:style w:type="paragraph" w:styleId="Ttulo7">
    <w:name w:val="heading 7"/>
    <w:basedOn w:val="Normal"/>
    <w:next w:val="Normal"/>
    <w:link w:val="Ttulo7Car"/>
    <w:uiPriority w:val="9"/>
    <w:qFormat/>
    <w:rsid w:val="00047D27"/>
    <w:pPr>
      <w:tabs>
        <w:tab w:val="num" w:pos="1296"/>
      </w:tabs>
      <w:suppressAutoHyphens/>
      <w:spacing w:before="240" w:after="60"/>
      <w:ind w:left="1296" w:hanging="1296"/>
      <w:outlineLvl w:val="6"/>
    </w:pPr>
    <w:rPr>
      <w:rFonts w:ascii="Times New Roman" w:hAnsi="Times New Roman" w:cs="Times New Roman"/>
      <w:b w:val="0"/>
      <w:szCs w:val="24"/>
      <w:lang w:eastAsia="ar-SA"/>
    </w:rPr>
  </w:style>
  <w:style w:type="paragraph" w:styleId="Ttulo8">
    <w:name w:val="heading 8"/>
    <w:basedOn w:val="Normal"/>
    <w:next w:val="Normal"/>
    <w:link w:val="Ttulo8Car"/>
    <w:uiPriority w:val="9"/>
    <w:qFormat/>
    <w:rsid w:val="00047D27"/>
    <w:pPr>
      <w:tabs>
        <w:tab w:val="left" w:pos="0"/>
        <w:tab w:val="num" w:pos="1440"/>
      </w:tabs>
      <w:suppressAutoHyphens/>
      <w:spacing w:before="240" w:after="60"/>
      <w:ind w:left="1440" w:hanging="1440"/>
      <w:outlineLvl w:val="7"/>
    </w:pPr>
    <w:rPr>
      <w:rFonts w:cs="Times New Roman"/>
      <w:b w:val="0"/>
      <w:i/>
      <w:sz w:val="20"/>
      <w:lang w:val="es-ES_tradnl" w:eastAsia="ar-SA"/>
    </w:rPr>
  </w:style>
  <w:style w:type="paragraph" w:styleId="Ttulo9">
    <w:name w:val="heading 9"/>
    <w:basedOn w:val="Normal"/>
    <w:next w:val="Normal"/>
    <w:link w:val="Ttulo9Car"/>
    <w:uiPriority w:val="9"/>
    <w:qFormat/>
    <w:rsid w:val="00047D27"/>
    <w:pPr>
      <w:tabs>
        <w:tab w:val="num" w:pos="1584"/>
      </w:tabs>
      <w:suppressAutoHyphens/>
      <w:spacing w:before="240" w:after="60"/>
      <w:ind w:left="1584" w:hanging="1584"/>
      <w:outlineLvl w:val="8"/>
    </w:pPr>
    <w:rPr>
      <w:rFonts w:cs="Times New Roman"/>
      <w:b w:val="0"/>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mniPage1">
    <w:name w:val="OmniPage #1"/>
    <w:basedOn w:val="Normal"/>
    <w:rsid w:val="00894D27"/>
    <w:pPr>
      <w:spacing w:line="240" w:lineRule="exact"/>
    </w:pPr>
    <w:rPr>
      <w:rFonts w:ascii="Times New Roman" w:hAnsi="Times New Roman"/>
      <w:b w:val="0"/>
      <w:sz w:val="20"/>
      <w:lang w:val="en-US"/>
    </w:rPr>
  </w:style>
  <w:style w:type="paragraph" w:customStyle="1" w:styleId="OmniPage2">
    <w:name w:val="OmniPage #2"/>
    <w:basedOn w:val="Normal"/>
    <w:rsid w:val="00894D27"/>
    <w:pPr>
      <w:spacing w:line="280" w:lineRule="exact"/>
    </w:pPr>
    <w:rPr>
      <w:rFonts w:ascii="Times New Roman" w:hAnsi="Times New Roman"/>
      <w:b w:val="0"/>
      <w:sz w:val="20"/>
      <w:lang w:val="en-US"/>
    </w:rPr>
  </w:style>
  <w:style w:type="paragraph" w:customStyle="1" w:styleId="OmniPage3">
    <w:name w:val="OmniPage #3"/>
    <w:basedOn w:val="Normal"/>
    <w:rsid w:val="00894D27"/>
    <w:pPr>
      <w:spacing w:line="280" w:lineRule="exact"/>
    </w:pPr>
    <w:rPr>
      <w:rFonts w:ascii="Times New Roman" w:hAnsi="Times New Roman"/>
      <w:b w:val="0"/>
      <w:sz w:val="20"/>
      <w:lang w:val="en-US"/>
    </w:rPr>
  </w:style>
  <w:style w:type="paragraph" w:customStyle="1" w:styleId="OmniPage5">
    <w:name w:val="OmniPage #5"/>
    <w:basedOn w:val="Normal"/>
    <w:rsid w:val="00894D27"/>
    <w:pPr>
      <w:spacing w:line="260" w:lineRule="exact"/>
    </w:pPr>
    <w:rPr>
      <w:rFonts w:ascii="Times New Roman" w:hAnsi="Times New Roman"/>
      <w:b w:val="0"/>
      <w:sz w:val="20"/>
      <w:lang w:val="en-US"/>
    </w:rPr>
  </w:style>
  <w:style w:type="paragraph" w:customStyle="1" w:styleId="OmniPage7">
    <w:name w:val="OmniPage #7"/>
    <w:basedOn w:val="Normal"/>
    <w:rsid w:val="00894D27"/>
    <w:pPr>
      <w:spacing w:line="120" w:lineRule="exact"/>
    </w:pPr>
    <w:rPr>
      <w:rFonts w:ascii="Times New Roman" w:hAnsi="Times New Roman"/>
      <w:b w:val="0"/>
      <w:sz w:val="20"/>
      <w:lang w:val="en-US"/>
    </w:rPr>
  </w:style>
  <w:style w:type="character" w:styleId="Hipervnculo">
    <w:name w:val="Hyperlink"/>
    <w:aliases w:val="Hipervínculo1,Hipervínculo11,Hipervínculo12,Hipervínculo13,Hipervínculo14,Hipervínculo15"/>
    <w:rsid w:val="00894D27"/>
    <w:rPr>
      <w:color w:val="0000FF"/>
      <w:u w:val="single"/>
    </w:rPr>
  </w:style>
  <w:style w:type="paragraph" w:styleId="Textodeglobo">
    <w:name w:val="Balloon Text"/>
    <w:basedOn w:val="Normal"/>
    <w:link w:val="TextodegloboCar"/>
    <w:uiPriority w:val="99"/>
    <w:rsid w:val="001B227F"/>
    <w:rPr>
      <w:rFonts w:ascii="Tahoma" w:hAnsi="Tahoma" w:cs="Times New Roman"/>
      <w:sz w:val="16"/>
      <w:szCs w:val="16"/>
    </w:rPr>
  </w:style>
  <w:style w:type="table" w:styleId="Tablaconcuadrcula">
    <w:name w:val="Table Grid"/>
    <w:basedOn w:val="Tablanormal"/>
    <w:uiPriority w:val="59"/>
    <w:rsid w:val="00F32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477B22"/>
    <w:pPr>
      <w:tabs>
        <w:tab w:val="center" w:pos="4252"/>
        <w:tab w:val="right" w:pos="8504"/>
      </w:tabs>
    </w:pPr>
    <w:rPr>
      <w:rFonts w:ascii="Times New Roman" w:hAnsi="Times New Roman" w:cs="Times New Roman"/>
      <w:b w:val="0"/>
      <w:color w:val="000000"/>
      <w:kern w:val="28"/>
      <w:sz w:val="20"/>
    </w:rPr>
  </w:style>
  <w:style w:type="paragraph" w:customStyle="1" w:styleId="CarCarCarCharChar">
    <w:name w:val="Car Car Car Char Char"/>
    <w:basedOn w:val="Normal"/>
    <w:rsid w:val="00266ED3"/>
    <w:pPr>
      <w:spacing w:after="160" w:line="240" w:lineRule="exact"/>
    </w:pPr>
    <w:rPr>
      <w:rFonts w:ascii="Tahoma" w:hAnsi="Tahoma" w:cs="Times New Roman"/>
      <w:b w:val="0"/>
      <w:sz w:val="20"/>
      <w:lang w:val="en-US" w:eastAsia="en-US"/>
    </w:rPr>
  </w:style>
  <w:style w:type="character" w:customStyle="1" w:styleId="EstiloCorreo25">
    <w:name w:val="EstiloCorreo25"/>
    <w:semiHidden/>
    <w:rsid w:val="00F745BE"/>
    <w:rPr>
      <w:rFonts w:ascii="Tahoma" w:hAnsi="Tahoma"/>
      <w:b w:val="0"/>
      <w:bCs w:val="0"/>
      <w:i w:val="0"/>
      <w:iCs w:val="0"/>
      <w:strike w:val="0"/>
      <w:color w:val="auto"/>
      <w:sz w:val="20"/>
      <w:szCs w:val="20"/>
      <w:u w:val="none"/>
    </w:rPr>
  </w:style>
  <w:style w:type="character" w:styleId="Textoennegrita">
    <w:name w:val="Strong"/>
    <w:uiPriority w:val="22"/>
    <w:qFormat/>
    <w:rsid w:val="00F745BE"/>
    <w:rPr>
      <w:b/>
      <w:bCs/>
    </w:rPr>
  </w:style>
  <w:style w:type="paragraph" w:customStyle="1" w:styleId="CarCarCarCharChar2">
    <w:name w:val="Car Car Car Char Char2"/>
    <w:basedOn w:val="Normal"/>
    <w:uiPriority w:val="99"/>
    <w:rsid w:val="00D01F43"/>
    <w:pPr>
      <w:spacing w:after="160" w:line="240" w:lineRule="exact"/>
    </w:pPr>
    <w:rPr>
      <w:rFonts w:ascii="Tahoma" w:hAnsi="Tahoma" w:cs="Times New Roman"/>
      <w:b w:val="0"/>
      <w:sz w:val="20"/>
      <w:lang w:val="en-US" w:eastAsia="en-US"/>
    </w:rPr>
  </w:style>
  <w:style w:type="paragraph" w:customStyle="1" w:styleId="CarCarCarCharChar1">
    <w:name w:val="Car Car Car Char Char1"/>
    <w:basedOn w:val="Normal"/>
    <w:uiPriority w:val="99"/>
    <w:rsid w:val="00AF785E"/>
    <w:pPr>
      <w:spacing w:after="160" w:line="240" w:lineRule="exact"/>
    </w:pPr>
    <w:rPr>
      <w:rFonts w:ascii="Tahoma" w:hAnsi="Tahoma" w:cs="Times New Roman"/>
      <w:b w:val="0"/>
      <w:sz w:val="20"/>
      <w:lang w:val="en-US" w:eastAsia="en-US"/>
    </w:rPr>
  </w:style>
  <w:style w:type="character" w:customStyle="1" w:styleId="Ttulo1Car">
    <w:name w:val="Título 1 Car"/>
    <w:link w:val="Ttulo1"/>
    <w:uiPriority w:val="9"/>
    <w:rsid w:val="0078499D"/>
    <w:rPr>
      <w:rFonts w:ascii="Times New Roman" w:hAnsi="Times New Roman" w:cs="Times New Roman"/>
      <w:sz w:val="24"/>
      <w:lang w:eastAsia="es-ES"/>
    </w:rPr>
  </w:style>
  <w:style w:type="paragraph" w:styleId="Piedepgina">
    <w:name w:val="footer"/>
    <w:basedOn w:val="Normal"/>
    <w:link w:val="PiedepginaCar"/>
    <w:uiPriority w:val="99"/>
    <w:rsid w:val="00671463"/>
    <w:pPr>
      <w:tabs>
        <w:tab w:val="center" w:pos="4419"/>
        <w:tab w:val="right" w:pos="8838"/>
      </w:tabs>
    </w:pPr>
    <w:rPr>
      <w:rFonts w:cs="Times New Roman"/>
    </w:rPr>
  </w:style>
  <w:style w:type="character" w:customStyle="1" w:styleId="PiedepginaCar">
    <w:name w:val="Pie de página Car"/>
    <w:link w:val="Piedepgina"/>
    <w:uiPriority w:val="99"/>
    <w:rsid w:val="00671463"/>
    <w:rPr>
      <w:rFonts w:ascii="Arial" w:hAnsi="Arial"/>
      <w:b/>
      <w:sz w:val="24"/>
      <w:lang w:val="es-ES" w:eastAsia="es-ES"/>
    </w:rPr>
  </w:style>
  <w:style w:type="paragraph" w:styleId="Textoindependiente2">
    <w:name w:val="Body Text 2"/>
    <w:basedOn w:val="Normal"/>
    <w:link w:val="Textoindependiente2Car"/>
    <w:uiPriority w:val="99"/>
    <w:rsid w:val="006E2BE5"/>
    <w:pPr>
      <w:overflowPunct w:val="0"/>
      <w:autoSpaceDE w:val="0"/>
      <w:autoSpaceDN w:val="0"/>
      <w:adjustRightInd w:val="0"/>
      <w:spacing w:line="360" w:lineRule="auto"/>
      <w:ind w:right="618"/>
      <w:jc w:val="both"/>
      <w:textAlignment w:val="baseline"/>
    </w:pPr>
    <w:rPr>
      <w:rFonts w:ascii="Bookman Old Style" w:hAnsi="Bookman Old Style" w:cs="Times New Roman"/>
      <w:b w:val="0"/>
      <w:lang w:val="es-ES_tradnl"/>
    </w:rPr>
  </w:style>
  <w:style w:type="character" w:customStyle="1" w:styleId="Textoindependiente2Car">
    <w:name w:val="Texto independiente 2 Car"/>
    <w:link w:val="Textoindependiente2"/>
    <w:uiPriority w:val="99"/>
    <w:rsid w:val="006E2BE5"/>
    <w:rPr>
      <w:rFonts w:ascii="Bookman Old Style" w:hAnsi="Bookman Old Style" w:cs="Times New Roman"/>
      <w:sz w:val="24"/>
      <w:lang w:val="es-ES_tradnl" w:eastAsia="es-ES"/>
    </w:rPr>
  </w:style>
  <w:style w:type="character" w:styleId="Nmerodepgina">
    <w:name w:val="page number"/>
    <w:basedOn w:val="Fuentedeprrafopredeter"/>
    <w:rsid w:val="00E4310A"/>
  </w:style>
  <w:style w:type="character" w:customStyle="1" w:styleId="Ttulo2Car">
    <w:name w:val="Título 2 Car"/>
    <w:link w:val="Ttulo2"/>
    <w:uiPriority w:val="9"/>
    <w:rsid w:val="00047D27"/>
    <w:rPr>
      <w:rFonts w:ascii="Arial" w:hAnsi="Arial" w:cs="Arial"/>
      <w:b/>
      <w:i/>
      <w:sz w:val="28"/>
      <w:lang w:val="es-ES" w:eastAsia="ar-SA"/>
    </w:rPr>
  </w:style>
  <w:style w:type="character" w:customStyle="1" w:styleId="Ttulo3Car">
    <w:name w:val="Título 3 Car"/>
    <w:link w:val="Ttulo3"/>
    <w:uiPriority w:val="9"/>
    <w:rsid w:val="00047D27"/>
    <w:rPr>
      <w:rFonts w:ascii="Arial" w:hAnsi="Arial" w:cs="Arial"/>
      <w:b/>
      <w:bCs/>
      <w:sz w:val="26"/>
      <w:szCs w:val="26"/>
      <w:lang w:val="es-ES" w:eastAsia="ar-SA"/>
    </w:rPr>
  </w:style>
  <w:style w:type="character" w:customStyle="1" w:styleId="Ttulo4Car">
    <w:name w:val="Título 4 Car"/>
    <w:link w:val="Ttulo4"/>
    <w:uiPriority w:val="9"/>
    <w:rsid w:val="00047D27"/>
    <w:rPr>
      <w:rFonts w:ascii="Times New Roman" w:hAnsi="Times New Roman" w:cs="Times New Roman"/>
      <w:b/>
      <w:bCs/>
      <w:sz w:val="28"/>
      <w:szCs w:val="28"/>
      <w:lang w:val="es-ES" w:eastAsia="ar-SA"/>
    </w:rPr>
  </w:style>
  <w:style w:type="character" w:customStyle="1" w:styleId="Ttulo5Car">
    <w:name w:val="Título 5 Car"/>
    <w:link w:val="Ttulo5"/>
    <w:uiPriority w:val="9"/>
    <w:rsid w:val="00047D27"/>
    <w:rPr>
      <w:rFonts w:ascii="Times New Roman" w:hAnsi="Times New Roman" w:cs="Times New Roman"/>
      <w:b/>
      <w:bCs/>
      <w:i/>
      <w:iCs/>
      <w:sz w:val="26"/>
      <w:szCs w:val="26"/>
      <w:lang w:val="es-ES" w:eastAsia="ar-SA"/>
    </w:rPr>
  </w:style>
  <w:style w:type="character" w:customStyle="1" w:styleId="Ttulo6Car">
    <w:name w:val="Título 6 Car"/>
    <w:link w:val="Ttulo6"/>
    <w:uiPriority w:val="9"/>
    <w:rsid w:val="00047D27"/>
    <w:rPr>
      <w:rFonts w:ascii="Times New Roman" w:hAnsi="Times New Roman" w:cs="Times New Roman"/>
      <w:b/>
      <w:bCs/>
      <w:sz w:val="22"/>
      <w:szCs w:val="22"/>
      <w:lang w:val="es-ES" w:eastAsia="ar-SA"/>
    </w:rPr>
  </w:style>
  <w:style w:type="character" w:customStyle="1" w:styleId="Ttulo7Car">
    <w:name w:val="Título 7 Car"/>
    <w:link w:val="Ttulo7"/>
    <w:uiPriority w:val="9"/>
    <w:rsid w:val="00047D27"/>
    <w:rPr>
      <w:rFonts w:ascii="Times New Roman" w:hAnsi="Times New Roman" w:cs="Times New Roman"/>
      <w:sz w:val="24"/>
      <w:szCs w:val="24"/>
      <w:lang w:val="es-ES" w:eastAsia="ar-SA"/>
    </w:rPr>
  </w:style>
  <w:style w:type="character" w:customStyle="1" w:styleId="Ttulo8Car">
    <w:name w:val="Título 8 Car"/>
    <w:link w:val="Ttulo8"/>
    <w:uiPriority w:val="9"/>
    <w:rsid w:val="00047D27"/>
    <w:rPr>
      <w:rFonts w:ascii="Arial" w:hAnsi="Arial" w:cs="Arial"/>
      <w:i/>
      <w:lang w:val="es-ES_tradnl" w:eastAsia="ar-SA"/>
    </w:rPr>
  </w:style>
  <w:style w:type="character" w:customStyle="1" w:styleId="Ttulo9Car">
    <w:name w:val="Título 9 Car"/>
    <w:link w:val="Ttulo9"/>
    <w:uiPriority w:val="9"/>
    <w:rsid w:val="00047D27"/>
    <w:rPr>
      <w:rFonts w:ascii="Arial" w:hAnsi="Arial" w:cs="Arial"/>
      <w:sz w:val="22"/>
      <w:szCs w:val="22"/>
      <w:lang w:val="es-ES" w:eastAsia="ar-SA"/>
    </w:rPr>
  </w:style>
  <w:style w:type="numbering" w:customStyle="1" w:styleId="Sinlista1">
    <w:name w:val="Sin lista1"/>
    <w:next w:val="Sinlista"/>
    <w:uiPriority w:val="99"/>
    <w:semiHidden/>
    <w:unhideWhenUsed/>
    <w:rsid w:val="00047D27"/>
  </w:style>
  <w:style w:type="character" w:customStyle="1" w:styleId="WW8Num2z0">
    <w:name w:val="WW8Num2z0"/>
    <w:rsid w:val="00047D27"/>
    <w:rPr>
      <w:rFonts w:ascii="Arial" w:hAnsi="Arial"/>
      <w:b/>
      <w:i w:val="0"/>
      <w:sz w:val="24"/>
      <w:szCs w:val="24"/>
    </w:rPr>
  </w:style>
  <w:style w:type="character" w:customStyle="1" w:styleId="WW8Num3z1">
    <w:name w:val="WW8Num3z1"/>
    <w:rsid w:val="00047D27"/>
    <w:rPr>
      <w:b w:val="0"/>
    </w:rPr>
  </w:style>
  <w:style w:type="character" w:customStyle="1" w:styleId="WW8Num5z0">
    <w:name w:val="WW8Num5z0"/>
    <w:rsid w:val="00047D27"/>
    <w:rPr>
      <w:rFonts w:ascii="Symbol" w:hAnsi="Symbol"/>
    </w:rPr>
  </w:style>
  <w:style w:type="character" w:customStyle="1" w:styleId="WW8Num6z0">
    <w:name w:val="WW8Num6z0"/>
    <w:rsid w:val="00047D27"/>
    <w:rPr>
      <w:rFonts w:ascii="Symbol" w:hAnsi="Symbol"/>
    </w:rPr>
  </w:style>
  <w:style w:type="character" w:customStyle="1" w:styleId="WW8Num7z0">
    <w:name w:val="WW8Num7z0"/>
    <w:rsid w:val="00047D27"/>
    <w:rPr>
      <w:b/>
    </w:rPr>
  </w:style>
  <w:style w:type="character" w:customStyle="1" w:styleId="WW8Num8z0">
    <w:name w:val="WW8Num8z0"/>
    <w:rsid w:val="00047D27"/>
    <w:rPr>
      <w:rFonts w:ascii="Wingdings" w:hAnsi="Wingdings"/>
    </w:rPr>
  </w:style>
  <w:style w:type="character" w:customStyle="1" w:styleId="WW8Num9z0">
    <w:name w:val="WW8Num9z0"/>
    <w:rsid w:val="00047D27"/>
    <w:rPr>
      <w:b/>
    </w:rPr>
  </w:style>
  <w:style w:type="character" w:customStyle="1" w:styleId="WW8Num10z0">
    <w:name w:val="WW8Num10z0"/>
    <w:rsid w:val="00047D27"/>
    <w:rPr>
      <w:rFonts w:ascii="Symbol" w:hAnsi="Symbol"/>
    </w:rPr>
  </w:style>
  <w:style w:type="character" w:customStyle="1" w:styleId="WW8Num12z0">
    <w:name w:val="WW8Num12z0"/>
    <w:rsid w:val="00047D27"/>
    <w:rPr>
      <w:rFonts w:ascii="Symbol" w:hAnsi="Symbol"/>
    </w:rPr>
  </w:style>
  <w:style w:type="character" w:customStyle="1" w:styleId="WW8Num13z0">
    <w:name w:val="WW8Num13z0"/>
    <w:rsid w:val="00047D27"/>
    <w:rPr>
      <w:rFonts w:ascii="Symbol" w:hAnsi="Symbol"/>
    </w:rPr>
  </w:style>
  <w:style w:type="character" w:customStyle="1" w:styleId="WW8Num14z0">
    <w:name w:val="WW8Num14z0"/>
    <w:rsid w:val="00047D27"/>
    <w:rPr>
      <w:b w:val="0"/>
      <w:i w:val="0"/>
    </w:rPr>
  </w:style>
  <w:style w:type="character" w:customStyle="1" w:styleId="WW8Num15z0">
    <w:name w:val="WW8Num15z0"/>
    <w:rsid w:val="00047D27"/>
    <w:rPr>
      <w:rFonts w:ascii="Symbol" w:hAnsi="Symbol"/>
    </w:rPr>
  </w:style>
  <w:style w:type="character" w:customStyle="1" w:styleId="WW8Num16z0">
    <w:name w:val="WW8Num16z0"/>
    <w:rsid w:val="00047D27"/>
    <w:rPr>
      <w:b w:val="0"/>
    </w:rPr>
  </w:style>
  <w:style w:type="character" w:customStyle="1" w:styleId="WW8Num17z0">
    <w:name w:val="WW8Num17z0"/>
    <w:rsid w:val="00047D27"/>
    <w:rPr>
      <w:rFonts w:ascii="Symbol" w:hAnsi="Symbol"/>
    </w:rPr>
  </w:style>
  <w:style w:type="character" w:customStyle="1" w:styleId="WW8Num18z0">
    <w:name w:val="WW8Num18z0"/>
    <w:rsid w:val="00047D27"/>
    <w:rPr>
      <w:rFonts w:ascii="Symbol" w:hAnsi="Symbol"/>
    </w:rPr>
  </w:style>
  <w:style w:type="character" w:customStyle="1" w:styleId="WW8Num20z0">
    <w:name w:val="WW8Num20z0"/>
    <w:rsid w:val="00047D27"/>
    <w:rPr>
      <w:rFonts w:ascii="Symbol" w:hAnsi="Symbol"/>
    </w:rPr>
  </w:style>
  <w:style w:type="character" w:customStyle="1" w:styleId="WW8Num21z0">
    <w:name w:val="WW8Num21z0"/>
    <w:rsid w:val="00047D27"/>
    <w:rPr>
      <w:rFonts w:ascii="Wingdings" w:hAnsi="Wingdings"/>
    </w:rPr>
  </w:style>
  <w:style w:type="character" w:customStyle="1" w:styleId="WW8Num22z0">
    <w:name w:val="WW8Num22z0"/>
    <w:rsid w:val="00047D27"/>
    <w:rPr>
      <w:b/>
    </w:rPr>
  </w:style>
  <w:style w:type="character" w:customStyle="1" w:styleId="WW8Num24z0">
    <w:name w:val="WW8Num24z0"/>
    <w:rsid w:val="00047D27"/>
    <w:rPr>
      <w:rFonts w:ascii="Symbol" w:hAnsi="Symbol"/>
    </w:rPr>
  </w:style>
  <w:style w:type="character" w:customStyle="1" w:styleId="WW8Num25z0">
    <w:name w:val="WW8Num25z0"/>
    <w:rsid w:val="00047D27"/>
    <w:rPr>
      <w:rFonts w:ascii="Wingdings" w:hAnsi="Wingdings"/>
    </w:rPr>
  </w:style>
  <w:style w:type="character" w:customStyle="1" w:styleId="Absatz-Standardschriftart">
    <w:name w:val="Absatz-Standardschriftart"/>
    <w:rsid w:val="00047D27"/>
  </w:style>
  <w:style w:type="character" w:customStyle="1" w:styleId="WW8Num1z0">
    <w:name w:val="WW8Num1z0"/>
    <w:rsid w:val="00047D27"/>
    <w:rPr>
      <w:rFonts w:ascii="Arial" w:hAnsi="Arial"/>
      <w:b/>
      <w:i w:val="0"/>
      <w:sz w:val="24"/>
      <w:szCs w:val="24"/>
    </w:rPr>
  </w:style>
  <w:style w:type="character" w:customStyle="1" w:styleId="WW8Num2z1">
    <w:name w:val="WW8Num2z1"/>
    <w:rsid w:val="00047D27"/>
    <w:rPr>
      <w:b w:val="0"/>
    </w:rPr>
  </w:style>
  <w:style w:type="character" w:customStyle="1" w:styleId="WW8Num4z0">
    <w:name w:val="WW8Num4z0"/>
    <w:rsid w:val="00047D27"/>
    <w:rPr>
      <w:b w:val="0"/>
    </w:rPr>
  </w:style>
  <w:style w:type="character" w:customStyle="1" w:styleId="WW8Num4z1">
    <w:name w:val="WW8Num4z1"/>
    <w:rsid w:val="00047D27"/>
    <w:rPr>
      <w:rFonts w:ascii="Courier New" w:hAnsi="Courier New" w:cs="Courier New"/>
    </w:rPr>
  </w:style>
  <w:style w:type="character" w:customStyle="1" w:styleId="WW8Num4z2">
    <w:name w:val="WW8Num4z2"/>
    <w:rsid w:val="00047D27"/>
    <w:rPr>
      <w:rFonts w:ascii="Wingdings" w:hAnsi="Wingdings"/>
    </w:rPr>
  </w:style>
  <w:style w:type="character" w:customStyle="1" w:styleId="WW8Num4z3">
    <w:name w:val="WW8Num4z3"/>
    <w:rsid w:val="00047D27"/>
    <w:rPr>
      <w:rFonts w:ascii="Symbol" w:hAnsi="Symbol"/>
    </w:rPr>
  </w:style>
  <w:style w:type="character" w:customStyle="1" w:styleId="WW8Num5z1">
    <w:name w:val="WW8Num5z1"/>
    <w:rsid w:val="00047D27"/>
    <w:rPr>
      <w:rFonts w:ascii="Courier New" w:hAnsi="Courier New" w:cs="Courier New"/>
    </w:rPr>
  </w:style>
  <w:style w:type="character" w:customStyle="1" w:styleId="WW8Num5z2">
    <w:name w:val="WW8Num5z2"/>
    <w:rsid w:val="00047D27"/>
    <w:rPr>
      <w:rFonts w:ascii="Wingdings" w:hAnsi="Wingdings"/>
    </w:rPr>
  </w:style>
  <w:style w:type="character" w:customStyle="1" w:styleId="WW8Num6z1">
    <w:name w:val="WW8Num6z1"/>
    <w:rsid w:val="00047D27"/>
    <w:rPr>
      <w:rFonts w:ascii="Courier New" w:hAnsi="Courier New" w:cs="Courier New"/>
    </w:rPr>
  </w:style>
  <w:style w:type="character" w:customStyle="1" w:styleId="WW8Num6z2">
    <w:name w:val="WW8Num6z2"/>
    <w:rsid w:val="00047D27"/>
    <w:rPr>
      <w:rFonts w:ascii="Wingdings" w:hAnsi="Wingdings"/>
    </w:rPr>
  </w:style>
  <w:style w:type="character" w:customStyle="1" w:styleId="WW8Num8z1">
    <w:name w:val="WW8Num8z1"/>
    <w:rsid w:val="00047D27"/>
    <w:rPr>
      <w:rFonts w:ascii="Courier New" w:hAnsi="Courier New" w:cs="Courier New"/>
    </w:rPr>
  </w:style>
  <w:style w:type="character" w:customStyle="1" w:styleId="WW8Num8z3">
    <w:name w:val="WW8Num8z3"/>
    <w:rsid w:val="00047D27"/>
    <w:rPr>
      <w:rFonts w:ascii="Symbol" w:hAnsi="Symbol"/>
    </w:rPr>
  </w:style>
  <w:style w:type="character" w:customStyle="1" w:styleId="WW8Num10z1">
    <w:name w:val="WW8Num10z1"/>
    <w:rsid w:val="00047D27"/>
    <w:rPr>
      <w:rFonts w:ascii="Courier New" w:hAnsi="Courier New" w:cs="Courier New"/>
    </w:rPr>
  </w:style>
  <w:style w:type="character" w:customStyle="1" w:styleId="WW8Num10z2">
    <w:name w:val="WW8Num10z2"/>
    <w:rsid w:val="00047D27"/>
    <w:rPr>
      <w:rFonts w:ascii="Wingdings" w:hAnsi="Wingdings"/>
    </w:rPr>
  </w:style>
  <w:style w:type="character" w:customStyle="1" w:styleId="WW8Num11z0">
    <w:name w:val="WW8Num11z0"/>
    <w:rsid w:val="00047D27"/>
    <w:rPr>
      <w:b/>
    </w:rPr>
  </w:style>
  <w:style w:type="character" w:customStyle="1" w:styleId="WW8Num12z1">
    <w:name w:val="WW8Num12z1"/>
    <w:rsid w:val="00047D27"/>
    <w:rPr>
      <w:rFonts w:ascii="Courier New" w:hAnsi="Courier New" w:cs="Courier New"/>
    </w:rPr>
  </w:style>
  <w:style w:type="character" w:customStyle="1" w:styleId="WW8Num12z2">
    <w:name w:val="WW8Num12z2"/>
    <w:rsid w:val="00047D27"/>
    <w:rPr>
      <w:rFonts w:ascii="Wingdings" w:hAnsi="Wingdings"/>
    </w:rPr>
  </w:style>
  <w:style w:type="character" w:customStyle="1" w:styleId="WW8Num15z1">
    <w:name w:val="WW8Num15z1"/>
    <w:rsid w:val="00047D27"/>
    <w:rPr>
      <w:rFonts w:ascii="Courier New" w:hAnsi="Courier New" w:cs="Courier New"/>
    </w:rPr>
  </w:style>
  <w:style w:type="character" w:customStyle="1" w:styleId="WW8Num15z2">
    <w:name w:val="WW8Num15z2"/>
    <w:rsid w:val="00047D27"/>
    <w:rPr>
      <w:rFonts w:ascii="Wingdings" w:hAnsi="Wingdings"/>
    </w:rPr>
  </w:style>
  <w:style w:type="character" w:customStyle="1" w:styleId="WW8Num17z1">
    <w:name w:val="WW8Num17z1"/>
    <w:rsid w:val="00047D27"/>
    <w:rPr>
      <w:rFonts w:ascii="Courier New" w:hAnsi="Courier New" w:cs="Courier New"/>
    </w:rPr>
  </w:style>
  <w:style w:type="character" w:customStyle="1" w:styleId="WW8Num17z2">
    <w:name w:val="WW8Num17z2"/>
    <w:rsid w:val="00047D27"/>
    <w:rPr>
      <w:rFonts w:ascii="Wingdings" w:hAnsi="Wingdings"/>
    </w:rPr>
  </w:style>
  <w:style w:type="character" w:customStyle="1" w:styleId="WW8Num18z1">
    <w:name w:val="WW8Num18z1"/>
    <w:rsid w:val="00047D27"/>
    <w:rPr>
      <w:rFonts w:ascii="Courier New" w:hAnsi="Courier New" w:cs="Courier New"/>
    </w:rPr>
  </w:style>
  <w:style w:type="character" w:customStyle="1" w:styleId="WW8Num18z2">
    <w:name w:val="WW8Num18z2"/>
    <w:rsid w:val="00047D27"/>
    <w:rPr>
      <w:rFonts w:ascii="Wingdings" w:hAnsi="Wingdings"/>
    </w:rPr>
  </w:style>
  <w:style w:type="character" w:customStyle="1" w:styleId="WW8Num19z0">
    <w:name w:val="WW8Num19z0"/>
    <w:rsid w:val="00047D27"/>
    <w:rPr>
      <w:rFonts w:ascii="Symbol" w:hAnsi="Symbol"/>
    </w:rPr>
  </w:style>
  <w:style w:type="character" w:customStyle="1" w:styleId="WW8Num19z1">
    <w:name w:val="WW8Num19z1"/>
    <w:rsid w:val="00047D27"/>
    <w:rPr>
      <w:rFonts w:ascii="Courier New" w:hAnsi="Courier New" w:cs="Courier New"/>
    </w:rPr>
  </w:style>
  <w:style w:type="character" w:customStyle="1" w:styleId="WW8Num19z2">
    <w:name w:val="WW8Num19z2"/>
    <w:rsid w:val="00047D27"/>
    <w:rPr>
      <w:rFonts w:ascii="Wingdings" w:hAnsi="Wingdings"/>
    </w:rPr>
  </w:style>
  <w:style w:type="character" w:customStyle="1" w:styleId="WW8Num20z1">
    <w:name w:val="WW8Num20z1"/>
    <w:rsid w:val="00047D27"/>
    <w:rPr>
      <w:rFonts w:ascii="Courier New" w:hAnsi="Courier New" w:cs="Courier New"/>
    </w:rPr>
  </w:style>
  <w:style w:type="character" w:customStyle="1" w:styleId="WW8Num20z2">
    <w:name w:val="WW8Num20z2"/>
    <w:rsid w:val="00047D27"/>
    <w:rPr>
      <w:rFonts w:ascii="Wingdings" w:hAnsi="Wingdings"/>
    </w:rPr>
  </w:style>
  <w:style w:type="character" w:customStyle="1" w:styleId="WW8Num23z1">
    <w:name w:val="WW8Num23z1"/>
    <w:rsid w:val="00047D27"/>
    <w:rPr>
      <w:b/>
    </w:rPr>
  </w:style>
  <w:style w:type="character" w:customStyle="1" w:styleId="WW8Num24z1">
    <w:name w:val="WW8Num24z1"/>
    <w:rsid w:val="00047D27"/>
    <w:rPr>
      <w:rFonts w:ascii="Courier New" w:hAnsi="Courier New" w:cs="Courier New"/>
    </w:rPr>
  </w:style>
  <w:style w:type="character" w:customStyle="1" w:styleId="WW8Num24z2">
    <w:name w:val="WW8Num24z2"/>
    <w:rsid w:val="00047D27"/>
    <w:rPr>
      <w:rFonts w:ascii="Wingdings" w:hAnsi="Wingdings"/>
    </w:rPr>
  </w:style>
  <w:style w:type="character" w:customStyle="1" w:styleId="WW8Num25z1">
    <w:name w:val="WW8Num25z1"/>
    <w:rsid w:val="00047D27"/>
    <w:rPr>
      <w:rFonts w:ascii="Courier New" w:hAnsi="Courier New" w:cs="Courier New"/>
    </w:rPr>
  </w:style>
  <w:style w:type="character" w:customStyle="1" w:styleId="WW8Num25z3">
    <w:name w:val="WW8Num25z3"/>
    <w:rsid w:val="00047D27"/>
    <w:rPr>
      <w:rFonts w:ascii="Symbol" w:hAnsi="Symbol"/>
    </w:rPr>
  </w:style>
  <w:style w:type="character" w:customStyle="1" w:styleId="WW8Num26z0">
    <w:name w:val="WW8Num26z0"/>
    <w:rsid w:val="00047D27"/>
    <w:rPr>
      <w:rFonts w:ascii="Symbol" w:hAnsi="Symbol"/>
    </w:rPr>
  </w:style>
  <w:style w:type="character" w:customStyle="1" w:styleId="WW8Num26z1">
    <w:name w:val="WW8Num26z1"/>
    <w:rsid w:val="00047D27"/>
    <w:rPr>
      <w:rFonts w:ascii="Courier New" w:hAnsi="Courier New" w:cs="Courier New"/>
    </w:rPr>
  </w:style>
  <w:style w:type="character" w:customStyle="1" w:styleId="WW8Num26z2">
    <w:name w:val="WW8Num26z2"/>
    <w:rsid w:val="00047D27"/>
    <w:rPr>
      <w:rFonts w:ascii="Wingdings" w:hAnsi="Wingdings"/>
    </w:rPr>
  </w:style>
  <w:style w:type="character" w:customStyle="1" w:styleId="WW8Num28z0">
    <w:name w:val="WW8Num28z0"/>
    <w:rsid w:val="00047D27"/>
    <w:rPr>
      <w:b/>
    </w:rPr>
  </w:style>
  <w:style w:type="character" w:customStyle="1" w:styleId="WW8Num29z0">
    <w:name w:val="WW8Num29z0"/>
    <w:rsid w:val="00047D27"/>
    <w:rPr>
      <w:b/>
    </w:rPr>
  </w:style>
  <w:style w:type="character" w:customStyle="1" w:styleId="Fuentedeprrafopredeter1">
    <w:name w:val="Fuente de párrafo predeter.1"/>
    <w:rsid w:val="00047D27"/>
  </w:style>
  <w:style w:type="character" w:customStyle="1" w:styleId="DeltaViewInsertion">
    <w:name w:val="DeltaView Insertion"/>
    <w:rsid w:val="00047D27"/>
    <w:rPr>
      <w:color w:val="0000FF"/>
      <w:spacing w:val="0"/>
      <w:u w:val="double"/>
    </w:rPr>
  </w:style>
  <w:style w:type="character" w:customStyle="1" w:styleId="Carcterdenumeracin">
    <w:name w:val="Carácter de numeración"/>
    <w:rsid w:val="00047D27"/>
  </w:style>
  <w:style w:type="paragraph" w:customStyle="1" w:styleId="Encabezado3">
    <w:name w:val="Encabezado3"/>
    <w:basedOn w:val="Normal"/>
    <w:next w:val="Textoindependiente"/>
    <w:rsid w:val="00047D27"/>
    <w:pPr>
      <w:keepNext/>
      <w:suppressAutoHyphens/>
      <w:spacing w:before="240" w:after="120"/>
    </w:pPr>
    <w:rPr>
      <w:rFonts w:eastAsia="MS Mincho" w:cs="Tahoma"/>
      <w:b w:val="0"/>
      <w:sz w:val="28"/>
      <w:szCs w:val="28"/>
      <w:lang w:eastAsia="ar-SA"/>
    </w:rPr>
  </w:style>
  <w:style w:type="paragraph" w:styleId="Textoindependiente">
    <w:name w:val="Body Text"/>
    <w:basedOn w:val="Normal"/>
    <w:link w:val="TextoindependienteCar"/>
    <w:rsid w:val="00047D27"/>
    <w:pPr>
      <w:suppressAutoHyphens/>
      <w:spacing w:after="120"/>
    </w:pPr>
    <w:rPr>
      <w:rFonts w:ascii="Times New Roman" w:hAnsi="Times New Roman" w:cs="Times New Roman"/>
      <w:b w:val="0"/>
      <w:lang w:eastAsia="ar-SA"/>
    </w:rPr>
  </w:style>
  <w:style w:type="character" w:customStyle="1" w:styleId="TextoindependienteCar">
    <w:name w:val="Texto independiente Car"/>
    <w:link w:val="Textoindependiente"/>
    <w:rsid w:val="00047D27"/>
    <w:rPr>
      <w:rFonts w:ascii="Times New Roman" w:hAnsi="Times New Roman" w:cs="Times New Roman"/>
      <w:sz w:val="24"/>
      <w:lang w:val="es-ES" w:eastAsia="ar-SA"/>
    </w:rPr>
  </w:style>
  <w:style w:type="paragraph" w:styleId="Lista">
    <w:name w:val="List"/>
    <w:basedOn w:val="Textoindependiente"/>
    <w:rsid w:val="00047D27"/>
    <w:rPr>
      <w:rFonts w:cs="Tahoma"/>
    </w:rPr>
  </w:style>
  <w:style w:type="paragraph" w:customStyle="1" w:styleId="Etiqueta">
    <w:name w:val="Etiqueta"/>
    <w:basedOn w:val="Normal"/>
    <w:rsid w:val="00047D27"/>
    <w:pPr>
      <w:suppressLineNumbers/>
      <w:suppressAutoHyphens/>
      <w:spacing w:before="120" w:after="120"/>
    </w:pPr>
    <w:rPr>
      <w:rFonts w:ascii="Times New Roman" w:hAnsi="Times New Roman" w:cs="Times New Roman"/>
      <w:b w:val="0"/>
      <w:i/>
      <w:lang w:eastAsia="ar-SA"/>
    </w:rPr>
  </w:style>
  <w:style w:type="paragraph" w:customStyle="1" w:styleId="ndice">
    <w:name w:val="Índice"/>
    <w:basedOn w:val="Normal"/>
    <w:rsid w:val="00047D27"/>
    <w:pPr>
      <w:suppressLineNumbers/>
      <w:suppressAutoHyphens/>
    </w:pPr>
    <w:rPr>
      <w:rFonts w:ascii="Times New Roman" w:hAnsi="Times New Roman" w:cs="Times New Roman"/>
      <w:b w:val="0"/>
      <w:lang w:eastAsia="ar-SA"/>
    </w:rPr>
  </w:style>
  <w:style w:type="character" w:customStyle="1" w:styleId="EncabezadoCar">
    <w:name w:val="Encabezado Car"/>
    <w:link w:val="Encabezado"/>
    <w:uiPriority w:val="99"/>
    <w:rsid w:val="00047D27"/>
    <w:rPr>
      <w:rFonts w:ascii="Times New Roman" w:hAnsi="Times New Roman" w:cs="Times New Roman"/>
      <w:color w:val="000000"/>
      <w:kern w:val="28"/>
      <w:lang w:val="es-ES" w:eastAsia="es-ES"/>
    </w:rPr>
  </w:style>
  <w:style w:type="paragraph" w:customStyle="1" w:styleId="Encabezado2">
    <w:name w:val="Encabezado2"/>
    <w:basedOn w:val="Normal"/>
    <w:next w:val="Textonormal"/>
    <w:rsid w:val="00047D27"/>
    <w:pPr>
      <w:keepNext/>
      <w:suppressAutoHyphens/>
      <w:spacing w:before="240" w:after="120"/>
    </w:pPr>
    <w:rPr>
      <w:rFonts w:cs="Arial"/>
      <w:b w:val="0"/>
      <w:sz w:val="28"/>
      <w:lang w:eastAsia="ar-SA"/>
    </w:rPr>
  </w:style>
  <w:style w:type="paragraph" w:customStyle="1" w:styleId="Textonormal">
    <w:name w:val="Texto normal"/>
    <w:basedOn w:val="Normal"/>
    <w:rsid w:val="00047D27"/>
    <w:pPr>
      <w:suppressAutoHyphens/>
      <w:spacing w:after="120"/>
    </w:pPr>
    <w:rPr>
      <w:rFonts w:ascii="Times New Roman" w:hAnsi="Times New Roman" w:cs="Times New Roman"/>
      <w:b w:val="0"/>
      <w:lang w:eastAsia="ar-SA"/>
    </w:rPr>
  </w:style>
  <w:style w:type="paragraph" w:customStyle="1" w:styleId="Lista21">
    <w:name w:val="Lista 21"/>
    <w:basedOn w:val="Textonormal"/>
    <w:rsid w:val="00047D27"/>
  </w:style>
  <w:style w:type="paragraph" w:customStyle="1" w:styleId="Encabezado1">
    <w:name w:val="Encabezado1"/>
    <w:basedOn w:val="Normal"/>
    <w:next w:val="Textonormal"/>
    <w:rsid w:val="00047D27"/>
    <w:pPr>
      <w:keepNext/>
      <w:suppressAutoHyphens/>
      <w:spacing w:before="240" w:after="120"/>
    </w:pPr>
    <w:rPr>
      <w:rFonts w:cs="Arial"/>
      <w:b w:val="0"/>
      <w:sz w:val="28"/>
      <w:lang w:eastAsia="ar-SA"/>
    </w:rPr>
  </w:style>
  <w:style w:type="paragraph" w:styleId="Puesto">
    <w:name w:val="Title"/>
    <w:basedOn w:val="Normal"/>
    <w:next w:val="Subttulo"/>
    <w:link w:val="PuestoCar"/>
    <w:qFormat/>
    <w:rsid w:val="00047D27"/>
    <w:pPr>
      <w:suppressAutoHyphens/>
      <w:jc w:val="center"/>
    </w:pPr>
    <w:rPr>
      <w:rFonts w:ascii="Times New Roman" w:hAnsi="Times New Roman" w:cs="Times New Roman"/>
      <w:sz w:val="28"/>
      <w:lang w:eastAsia="ar-SA"/>
    </w:rPr>
  </w:style>
  <w:style w:type="character" w:customStyle="1" w:styleId="PuestoCar">
    <w:name w:val="Puesto Car"/>
    <w:link w:val="Puesto"/>
    <w:rsid w:val="00047D27"/>
    <w:rPr>
      <w:rFonts w:ascii="Times New Roman" w:hAnsi="Times New Roman" w:cs="Times New Roman"/>
      <w:b/>
      <w:sz w:val="28"/>
      <w:lang w:val="es-ES" w:eastAsia="ar-SA"/>
    </w:rPr>
  </w:style>
  <w:style w:type="paragraph" w:styleId="Subttulo">
    <w:name w:val="Subtitle"/>
    <w:basedOn w:val="Encabezado1"/>
    <w:next w:val="Textonormal"/>
    <w:link w:val="SubttuloCar"/>
    <w:uiPriority w:val="11"/>
    <w:qFormat/>
    <w:rsid w:val="00047D27"/>
    <w:pPr>
      <w:jc w:val="center"/>
    </w:pPr>
    <w:rPr>
      <w:rFonts w:cs="Times New Roman"/>
      <w:i/>
    </w:rPr>
  </w:style>
  <w:style w:type="character" w:customStyle="1" w:styleId="SubttuloCar">
    <w:name w:val="Subtítulo Car"/>
    <w:link w:val="Subttulo"/>
    <w:uiPriority w:val="11"/>
    <w:rsid w:val="00047D27"/>
    <w:rPr>
      <w:rFonts w:ascii="Arial" w:hAnsi="Arial" w:cs="Arial"/>
      <w:i/>
      <w:sz w:val="28"/>
      <w:lang w:val="es-ES" w:eastAsia="ar-SA"/>
    </w:rPr>
  </w:style>
  <w:style w:type="paragraph" w:customStyle="1" w:styleId="Textodeglobo1">
    <w:name w:val="Texto de globo1"/>
    <w:basedOn w:val="Normal"/>
    <w:rsid w:val="00047D27"/>
    <w:pPr>
      <w:suppressAutoHyphens/>
    </w:pPr>
    <w:rPr>
      <w:rFonts w:ascii="Tahoma" w:hAnsi="Tahoma" w:cs="Tahoma"/>
      <w:b w:val="0"/>
      <w:sz w:val="16"/>
      <w:lang w:eastAsia="ar-SA"/>
    </w:rPr>
  </w:style>
  <w:style w:type="paragraph" w:customStyle="1" w:styleId="Contenidodelatabla">
    <w:name w:val="Contenido de la tabla"/>
    <w:basedOn w:val="Normal"/>
    <w:rsid w:val="00047D27"/>
    <w:pPr>
      <w:suppressLineNumbers/>
      <w:suppressAutoHyphens/>
    </w:pPr>
    <w:rPr>
      <w:rFonts w:ascii="Times New Roman" w:hAnsi="Times New Roman" w:cs="Times New Roman"/>
      <w:b w:val="0"/>
      <w:lang w:eastAsia="ar-SA"/>
    </w:rPr>
  </w:style>
  <w:style w:type="paragraph" w:customStyle="1" w:styleId="Encabezadodelatabla">
    <w:name w:val="Encabezado de la tabla"/>
    <w:basedOn w:val="Contenidodelatabla"/>
    <w:rsid w:val="00047D27"/>
    <w:pPr>
      <w:jc w:val="center"/>
    </w:pPr>
    <w:rPr>
      <w:b/>
    </w:rPr>
  </w:style>
  <w:style w:type="paragraph" w:customStyle="1" w:styleId="Sangra3detindependiente1">
    <w:name w:val="Sangría 3 de t. independiente1"/>
    <w:basedOn w:val="Normal"/>
    <w:rsid w:val="00047D27"/>
    <w:pPr>
      <w:suppressAutoHyphens/>
      <w:autoSpaceDE w:val="0"/>
      <w:ind w:left="284" w:hanging="284"/>
      <w:jc w:val="both"/>
    </w:pPr>
    <w:rPr>
      <w:rFonts w:cs="Arial"/>
      <w:b w:val="0"/>
      <w:sz w:val="20"/>
      <w:lang w:val="es-ES_tradnl" w:eastAsia="ar-SA"/>
    </w:rPr>
  </w:style>
  <w:style w:type="paragraph" w:styleId="Sangradetextonormal">
    <w:name w:val="Body Text Indent"/>
    <w:basedOn w:val="Normal"/>
    <w:link w:val="SangradetextonormalCar"/>
    <w:rsid w:val="00047D27"/>
    <w:pPr>
      <w:suppressAutoHyphens/>
      <w:spacing w:after="120"/>
      <w:ind w:left="283"/>
    </w:pPr>
    <w:rPr>
      <w:rFonts w:ascii="Times New Roman" w:hAnsi="Times New Roman" w:cs="Times New Roman"/>
      <w:b w:val="0"/>
      <w:lang w:eastAsia="ar-SA"/>
    </w:rPr>
  </w:style>
  <w:style w:type="character" w:customStyle="1" w:styleId="SangradetextonormalCar">
    <w:name w:val="Sangría de texto normal Car"/>
    <w:link w:val="Sangradetextonormal"/>
    <w:rsid w:val="00047D27"/>
    <w:rPr>
      <w:rFonts w:ascii="Times New Roman" w:hAnsi="Times New Roman" w:cs="Times New Roman"/>
      <w:sz w:val="24"/>
      <w:lang w:val="es-ES" w:eastAsia="ar-SA"/>
    </w:rPr>
  </w:style>
  <w:style w:type="paragraph" w:customStyle="1" w:styleId="Sangra2detindependiente1">
    <w:name w:val="Sangría 2 de t. independiente1"/>
    <w:basedOn w:val="Normal"/>
    <w:rsid w:val="00047D27"/>
    <w:pPr>
      <w:suppressAutoHyphens/>
      <w:overflowPunct w:val="0"/>
      <w:autoSpaceDE w:val="0"/>
      <w:spacing w:before="100"/>
      <w:ind w:left="1985"/>
      <w:jc w:val="both"/>
      <w:textAlignment w:val="baseline"/>
    </w:pPr>
    <w:rPr>
      <w:rFonts w:cs="Times New Roman"/>
      <w:b w:val="0"/>
      <w:sz w:val="22"/>
      <w:lang w:eastAsia="ar-SA"/>
    </w:rPr>
  </w:style>
  <w:style w:type="paragraph" w:customStyle="1" w:styleId="TextoCar">
    <w:name w:val="Texto Car"/>
    <w:basedOn w:val="Normal"/>
    <w:rsid w:val="00047D27"/>
    <w:pPr>
      <w:suppressAutoHyphens/>
      <w:spacing w:after="101" w:line="216" w:lineRule="exact"/>
      <w:ind w:firstLine="288"/>
      <w:jc w:val="both"/>
    </w:pPr>
    <w:rPr>
      <w:rFonts w:cs="Times New Roman"/>
      <w:b w:val="0"/>
      <w:sz w:val="18"/>
      <w:lang w:val="es-MX" w:eastAsia="ar-SA"/>
    </w:rPr>
  </w:style>
  <w:style w:type="paragraph" w:customStyle="1" w:styleId="ROMANOS">
    <w:name w:val="ROMANOS"/>
    <w:basedOn w:val="Normal"/>
    <w:rsid w:val="00047D27"/>
    <w:pPr>
      <w:tabs>
        <w:tab w:val="left" w:pos="2160"/>
      </w:tabs>
      <w:suppressAutoHyphens/>
      <w:autoSpaceDE w:val="0"/>
      <w:spacing w:after="101" w:line="216" w:lineRule="atLeast"/>
      <w:ind w:left="720" w:hanging="432"/>
      <w:jc w:val="both"/>
    </w:pPr>
    <w:rPr>
      <w:rFonts w:cs="Times New Roman"/>
      <w:b w:val="0"/>
      <w:sz w:val="18"/>
      <w:lang w:val="es-ES_tradnl" w:eastAsia="ar-SA"/>
    </w:rPr>
  </w:style>
  <w:style w:type="paragraph" w:customStyle="1" w:styleId="Textoindependiente21">
    <w:name w:val="Texto independiente 21"/>
    <w:basedOn w:val="Normal"/>
    <w:rsid w:val="00047D27"/>
    <w:pPr>
      <w:widowControl w:val="0"/>
      <w:suppressAutoHyphens/>
      <w:overflowPunct w:val="0"/>
      <w:autoSpaceDE w:val="0"/>
      <w:jc w:val="both"/>
      <w:textAlignment w:val="baseline"/>
    </w:pPr>
    <w:rPr>
      <w:rFonts w:cs="Times New Roman"/>
      <w:b w:val="0"/>
      <w:sz w:val="20"/>
      <w:lang w:eastAsia="ar-SA"/>
    </w:rPr>
  </w:style>
  <w:style w:type="paragraph" w:customStyle="1" w:styleId="Textoindependiente31">
    <w:name w:val="Texto independiente 31"/>
    <w:basedOn w:val="Normal"/>
    <w:rsid w:val="00047D27"/>
    <w:pPr>
      <w:suppressAutoHyphens/>
      <w:autoSpaceDE w:val="0"/>
      <w:jc w:val="both"/>
    </w:pPr>
    <w:rPr>
      <w:rFonts w:cs="Arial"/>
      <w:b w:val="0"/>
      <w:sz w:val="20"/>
      <w:lang w:val="es-ES_tradnl" w:eastAsia="ar-SA"/>
    </w:rPr>
  </w:style>
  <w:style w:type="paragraph" w:customStyle="1" w:styleId="ACUERDO">
    <w:name w:val="ACUERDO"/>
    <w:basedOn w:val="Normal"/>
    <w:rsid w:val="00047D27"/>
    <w:pPr>
      <w:widowControl w:val="0"/>
      <w:suppressAutoHyphens/>
      <w:jc w:val="both"/>
    </w:pPr>
    <w:rPr>
      <w:rFonts w:cs="Times New Roman"/>
      <w:sz w:val="28"/>
      <w:lang w:val="en-US" w:eastAsia="ar-SA"/>
    </w:rPr>
  </w:style>
  <w:style w:type="paragraph" w:customStyle="1" w:styleId="Textoindependiente32">
    <w:name w:val="Texto independiente 32"/>
    <w:basedOn w:val="Normal"/>
    <w:rsid w:val="00047D27"/>
    <w:pPr>
      <w:suppressAutoHyphens/>
      <w:overflowPunct w:val="0"/>
      <w:autoSpaceDE w:val="0"/>
      <w:jc w:val="both"/>
      <w:textAlignment w:val="baseline"/>
    </w:pPr>
    <w:rPr>
      <w:rFonts w:ascii="Times New Roman" w:hAnsi="Times New Roman" w:cs="Times New Roman"/>
      <w:b w:val="0"/>
      <w:lang w:eastAsia="ar-SA"/>
    </w:rPr>
  </w:style>
  <w:style w:type="paragraph" w:styleId="NormalWeb">
    <w:name w:val="Normal (Web)"/>
    <w:basedOn w:val="Normal"/>
    <w:rsid w:val="00047D27"/>
    <w:pPr>
      <w:suppressAutoHyphens/>
      <w:spacing w:before="100" w:after="100"/>
    </w:pPr>
    <w:rPr>
      <w:rFonts w:ascii="Arial Unicode MS" w:eastAsia="Arial Unicode MS" w:hAnsi="Arial Unicode MS" w:cs="Arial Unicode MS"/>
      <w:b w:val="0"/>
      <w:szCs w:val="24"/>
      <w:lang w:eastAsia="ar-SA"/>
    </w:rPr>
  </w:style>
  <w:style w:type="paragraph" w:customStyle="1" w:styleId="xl25">
    <w:name w:val="xl25"/>
    <w:basedOn w:val="Normal"/>
    <w:rsid w:val="00047D27"/>
    <w:pPr>
      <w:pBdr>
        <w:left w:val="single" w:sz="4" w:space="0" w:color="000000"/>
        <w:bottom w:val="single" w:sz="4" w:space="0" w:color="000000"/>
        <w:right w:val="single" w:sz="4" w:space="0" w:color="000000"/>
      </w:pBdr>
      <w:suppressAutoHyphens/>
      <w:spacing w:before="100" w:after="100"/>
      <w:jc w:val="center"/>
      <w:textAlignment w:val="center"/>
    </w:pPr>
    <w:rPr>
      <w:rFonts w:eastAsia="Arial Unicode MS" w:cs="Arial"/>
      <w:b w:val="0"/>
      <w:sz w:val="14"/>
      <w:szCs w:val="14"/>
      <w:lang w:eastAsia="ar-SA"/>
    </w:rPr>
  </w:style>
  <w:style w:type="paragraph" w:customStyle="1" w:styleId="xl26">
    <w:name w:val="xl26"/>
    <w:basedOn w:val="Normal"/>
    <w:rsid w:val="00047D27"/>
    <w:pPr>
      <w:pBdr>
        <w:left w:val="single" w:sz="4" w:space="0" w:color="000000"/>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27">
    <w:name w:val="xl27"/>
    <w:basedOn w:val="Normal"/>
    <w:rsid w:val="00047D27"/>
    <w:pPr>
      <w:pBdr>
        <w:top w:val="single" w:sz="4" w:space="0" w:color="000000"/>
        <w:left w:val="single" w:sz="4" w:space="0" w:color="000000"/>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28">
    <w:name w:val="xl28"/>
    <w:basedOn w:val="Normal"/>
    <w:rsid w:val="00047D27"/>
    <w:pPr>
      <w:pBdr>
        <w:left w:val="single" w:sz="4" w:space="0" w:color="000000"/>
        <w:right w:val="single" w:sz="4" w:space="0" w:color="000000"/>
      </w:pBdr>
      <w:suppressAutoHyphens/>
      <w:spacing w:before="100" w:after="100"/>
      <w:jc w:val="center"/>
      <w:textAlignment w:val="center"/>
    </w:pPr>
    <w:rPr>
      <w:rFonts w:eastAsia="Arial Unicode MS" w:cs="Arial"/>
      <w:b w:val="0"/>
      <w:sz w:val="14"/>
      <w:szCs w:val="14"/>
      <w:lang w:eastAsia="ar-SA"/>
    </w:rPr>
  </w:style>
  <w:style w:type="paragraph" w:customStyle="1" w:styleId="xl29">
    <w:name w:val="xl29"/>
    <w:basedOn w:val="Normal"/>
    <w:rsid w:val="00047D27"/>
    <w:pPr>
      <w:pBdr>
        <w:top w:val="single" w:sz="4" w:space="0" w:color="000000"/>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30">
    <w:name w:val="xl30"/>
    <w:basedOn w:val="Normal"/>
    <w:rsid w:val="00047D2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eastAsia="Arial Unicode MS" w:cs="Arial"/>
      <w:bCs/>
      <w:sz w:val="14"/>
      <w:szCs w:val="14"/>
      <w:lang w:eastAsia="ar-SA"/>
    </w:rPr>
  </w:style>
  <w:style w:type="paragraph" w:customStyle="1" w:styleId="xl31">
    <w:name w:val="xl31"/>
    <w:basedOn w:val="Normal"/>
    <w:rsid w:val="00047D27"/>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eastAsia="Arial Unicode MS" w:cs="Arial"/>
      <w:bCs/>
      <w:sz w:val="14"/>
      <w:szCs w:val="14"/>
      <w:lang w:eastAsia="ar-SA"/>
    </w:rPr>
  </w:style>
  <w:style w:type="paragraph" w:customStyle="1" w:styleId="xl32">
    <w:name w:val="xl32"/>
    <w:basedOn w:val="Normal"/>
    <w:rsid w:val="00047D27"/>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eastAsia="Arial Unicode MS" w:cs="Arial"/>
      <w:b w:val="0"/>
      <w:sz w:val="14"/>
      <w:szCs w:val="14"/>
      <w:lang w:eastAsia="ar-SA"/>
    </w:rPr>
  </w:style>
  <w:style w:type="paragraph" w:customStyle="1" w:styleId="xl33">
    <w:name w:val="xl33"/>
    <w:basedOn w:val="Normal"/>
    <w:rsid w:val="00047D27"/>
    <w:pPr>
      <w:pBdr>
        <w:top w:val="single" w:sz="4" w:space="0" w:color="000000"/>
        <w:lef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34">
    <w:name w:val="xl34"/>
    <w:basedOn w:val="Normal"/>
    <w:rsid w:val="00047D2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eastAsia="Arial Unicode MS" w:cs="Arial"/>
      <w:bCs/>
      <w:sz w:val="14"/>
      <w:szCs w:val="14"/>
      <w:lang w:eastAsia="ar-SA"/>
    </w:rPr>
  </w:style>
  <w:style w:type="paragraph" w:customStyle="1" w:styleId="xl35">
    <w:name w:val="xl35"/>
    <w:basedOn w:val="Normal"/>
    <w:rsid w:val="00047D2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eastAsia="Arial Unicode MS" w:cs="Arial"/>
      <w:bCs/>
      <w:sz w:val="14"/>
      <w:szCs w:val="14"/>
      <w:lang w:eastAsia="ar-SA"/>
    </w:rPr>
  </w:style>
  <w:style w:type="paragraph" w:customStyle="1" w:styleId="xl36">
    <w:name w:val="xl36"/>
    <w:basedOn w:val="Normal"/>
    <w:rsid w:val="00047D27"/>
    <w:pPr>
      <w:pBdr>
        <w:lef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37">
    <w:name w:val="xl37"/>
    <w:basedOn w:val="Normal"/>
    <w:rsid w:val="00047D27"/>
    <w:pPr>
      <w:pBdr>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38">
    <w:name w:val="xl38"/>
    <w:basedOn w:val="Normal"/>
    <w:rsid w:val="00047D2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Cs/>
      <w:sz w:val="14"/>
      <w:szCs w:val="14"/>
      <w:lang w:eastAsia="ar-SA"/>
    </w:rPr>
  </w:style>
  <w:style w:type="paragraph" w:customStyle="1" w:styleId="xl39">
    <w:name w:val="xl39"/>
    <w:basedOn w:val="Normal"/>
    <w:rsid w:val="00047D2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Cs/>
      <w:sz w:val="14"/>
      <w:szCs w:val="14"/>
      <w:lang w:eastAsia="ar-SA"/>
    </w:rPr>
  </w:style>
  <w:style w:type="paragraph" w:customStyle="1" w:styleId="xl40">
    <w:name w:val="xl40"/>
    <w:basedOn w:val="Normal"/>
    <w:rsid w:val="00047D2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eastAsia="Arial Unicode MS" w:cs="Arial"/>
      <w:bCs/>
      <w:sz w:val="14"/>
      <w:szCs w:val="14"/>
      <w:lang w:eastAsia="ar-SA"/>
    </w:rPr>
  </w:style>
  <w:style w:type="paragraph" w:customStyle="1" w:styleId="xl41">
    <w:name w:val="xl41"/>
    <w:basedOn w:val="Normal"/>
    <w:rsid w:val="00047D2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eastAsia="Arial Unicode MS" w:cs="Arial"/>
      <w:bCs/>
      <w:sz w:val="14"/>
      <w:szCs w:val="14"/>
      <w:lang w:eastAsia="ar-SA"/>
    </w:rPr>
  </w:style>
  <w:style w:type="paragraph" w:customStyle="1" w:styleId="xl42">
    <w:name w:val="xl42"/>
    <w:basedOn w:val="Normal"/>
    <w:rsid w:val="00047D2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eastAsia="Arial Unicode MS" w:cs="Arial"/>
      <w:bCs/>
      <w:sz w:val="14"/>
      <w:szCs w:val="14"/>
      <w:lang w:eastAsia="ar-SA"/>
    </w:rPr>
  </w:style>
  <w:style w:type="paragraph" w:customStyle="1" w:styleId="xl43">
    <w:name w:val="xl43"/>
    <w:basedOn w:val="Normal"/>
    <w:rsid w:val="00047D2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eastAsia="Arial Unicode MS" w:cs="Arial"/>
      <w:bCs/>
      <w:sz w:val="14"/>
      <w:szCs w:val="14"/>
      <w:lang w:eastAsia="ar-SA"/>
    </w:rPr>
  </w:style>
  <w:style w:type="paragraph" w:customStyle="1" w:styleId="xl44">
    <w:name w:val="xl44"/>
    <w:basedOn w:val="Normal"/>
    <w:rsid w:val="00047D27"/>
    <w:pPr>
      <w:pBdr>
        <w:left w:val="single" w:sz="4" w:space="0" w:color="000000"/>
        <w:bottom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45">
    <w:name w:val="xl45"/>
    <w:basedOn w:val="Normal"/>
    <w:rsid w:val="00047D27"/>
    <w:pPr>
      <w:pBdr>
        <w:bottom w:val="single" w:sz="4" w:space="0" w:color="000000"/>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46">
    <w:name w:val="xl46"/>
    <w:basedOn w:val="Normal"/>
    <w:rsid w:val="00047D2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47">
    <w:name w:val="xl47"/>
    <w:basedOn w:val="Normal"/>
    <w:rsid w:val="00047D27"/>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eastAsia="Arial Unicode MS" w:cs="Arial"/>
      <w:b w:val="0"/>
      <w:sz w:val="14"/>
      <w:szCs w:val="14"/>
      <w:lang w:eastAsia="ar-SA"/>
    </w:rPr>
  </w:style>
  <w:style w:type="paragraph" w:customStyle="1" w:styleId="xl48">
    <w:name w:val="xl48"/>
    <w:basedOn w:val="Normal"/>
    <w:rsid w:val="00047D2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eastAsia="Arial Unicode MS" w:cs="Arial"/>
      <w:bCs/>
      <w:sz w:val="14"/>
      <w:szCs w:val="14"/>
      <w:lang w:eastAsia="ar-SA"/>
    </w:rPr>
  </w:style>
  <w:style w:type="paragraph" w:customStyle="1" w:styleId="xl49">
    <w:name w:val="xl49"/>
    <w:basedOn w:val="Normal"/>
    <w:rsid w:val="00047D2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eastAsia="Arial Unicode MS" w:cs="Arial"/>
      <w:bCs/>
      <w:sz w:val="14"/>
      <w:szCs w:val="14"/>
      <w:lang w:eastAsia="ar-SA"/>
    </w:rPr>
  </w:style>
  <w:style w:type="paragraph" w:customStyle="1" w:styleId="xl50">
    <w:name w:val="xl50"/>
    <w:basedOn w:val="Normal"/>
    <w:rsid w:val="00047D2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eastAsia="Arial Unicode MS" w:cs="Arial"/>
      <w:bCs/>
      <w:sz w:val="14"/>
      <w:szCs w:val="14"/>
      <w:lang w:eastAsia="ar-SA"/>
    </w:rPr>
  </w:style>
  <w:style w:type="paragraph" w:customStyle="1" w:styleId="xl51">
    <w:name w:val="xl51"/>
    <w:basedOn w:val="Normal"/>
    <w:rsid w:val="00047D27"/>
    <w:pPr>
      <w:pBdr>
        <w:top w:val="single" w:sz="4" w:space="0" w:color="000000"/>
        <w:left w:val="single" w:sz="4" w:space="0" w:color="000000"/>
      </w:pBdr>
      <w:suppressAutoHyphens/>
      <w:spacing w:before="100" w:after="100"/>
      <w:jc w:val="both"/>
      <w:textAlignment w:val="center"/>
    </w:pPr>
    <w:rPr>
      <w:rFonts w:eastAsia="Arial Unicode MS" w:cs="Arial"/>
      <w:b w:val="0"/>
      <w:sz w:val="14"/>
      <w:szCs w:val="14"/>
      <w:lang w:eastAsia="ar-SA"/>
    </w:rPr>
  </w:style>
  <w:style w:type="paragraph" w:customStyle="1" w:styleId="xl52">
    <w:name w:val="xl52"/>
    <w:basedOn w:val="Normal"/>
    <w:rsid w:val="00047D27"/>
    <w:pPr>
      <w:pBdr>
        <w:top w:val="single" w:sz="4" w:space="0" w:color="000000"/>
      </w:pBdr>
      <w:suppressAutoHyphens/>
      <w:spacing w:before="100" w:after="100"/>
      <w:jc w:val="both"/>
      <w:textAlignment w:val="center"/>
    </w:pPr>
    <w:rPr>
      <w:rFonts w:eastAsia="Arial Unicode MS" w:cs="Arial"/>
      <w:b w:val="0"/>
      <w:sz w:val="14"/>
      <w:szCs w:val="14"/>
      <w:lang w:eastAsia="ar-SA"/>
    </w:rPr>
  </w:style>
  <w:style w:type="paragraph" w:customStyle="1" w:styleId="xl53">
    <w:name w:val="xl53"/>
    <w:basedOn w:val="Normal"/>
    <w:rsid w:val="00047D27"/>
    <w:pPr>
      <w:pBdr>
        <w:top w:val="single" w:sz="4" w:space="0" w:color="000000"/>
      </w:pBdr>
      <w:suppressAutoHyphens/>
      <w:spacing w:before="100" w:after="100"/>
      <w:jc w:val="center"/>
      <w:textAlignment w:val="center"/>
    </w:pPr>
    <w:rPr>
      <w:rFonts w:eastAsia="Arial Unicode MS" w:cs="Arial"/>
      <w:b w:val="0"/>
      <w:sz w:val="14"/>
      <w:szCs w:val="14"/>
      <w:lang w:eastAsia="ar-SA"/>
    </w:rPr>
  </w:style>
  <w:style w:type="paragraph" w:customStyle="1" w:styleId="xl54">
    <w:name w:val="xl54"/>
    <w:basedOn w:val="Normal"/>
    <w:rsid w:val="00047D27"/>
    <w:pPr>
      <w:pBdr>
        <w:top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55">
    <w:name w:val="xl55"/>
    <w:basedOn w:val="Normal"/>
    <w:rsid w:val="00047D27"/>
    <w:pPr>
      <w:pBdr>
        <w:top w:val="single" w:sz="4" w:space="0" w:color="000000"/>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56">
    <w:name w:val="xl56"/>
    <w:basedOn w:val="Normal"/>
    <w:rsid w:val="00047D27"/>
    <w:pPr>
      <w:suppressAutoHyphens/>
      <w:spacing w:before="100" w:after="100"/>
      <w:textAlignment w:val="center"/>
    </w:pPr>
    <w:rPr>
      <w:rFonts w:eastAsia="Arial Unicode MS" w:cs="Arial"/>
      <w:b w:val="0"/>
      <w:sz w:val="14"/>
      <w:szCs w:val="14"/>
      <w:lang w:eastAsia="ar-SA"/>
    </w:rPr>
  </w:style>
  <w:style w:type="paragraph" w:customStyle="1" w:styleId="xl57">
    <w:name w:val="xl57"/>
    <w:basedOn w:val="Normal"/>
    <w:rsid w:val="00047D27"/>
    <w:pPr>
      <w:pBdr>
        <w:left w:val="single" w:sz="4" w:space="0" w:color="000000"/>
      </w:pBdr>
      <w:shd w:val="clear" w:color="auto" w:fill="808080"/>
      <w:suppressAutoHyphens/>
      <w:spacing w:before="100" w:after="100"/>
      <w:jc w:val="both"/>
      <w:textAlignment w:val="center"/>
    </w:pPr>
    <w:rPr>
      <w:rFonts w:eastAsia="Arial Unicode MS" w:cs="Arial"/>
      <w:b w:val="0"/>
      <w:sz w:val="14"/>
      <w:szCs w:val="14"/>
      <w:lang w:eastAsia="ar-SA"/>
    </w:rPr>
  </w:style>
  <w:style w:type="paragraph" w:customStyle="1" w:styleId="xl58">
    <w:name w:val="xl58"/>
    <w:basedOn w:val="Normal"/>
    <w:rsid w:val="00047D27"/>
    <w:pPr>
      <w:suppressAutoHyphens/>
      <w:spacing w:before="100" w:after="100"/>
      <w:jc w:val="both"/>
      <w:textAlignment w:val="center"/>
    </w:pPr>
    <w:rPr>
      <w:rFonts w:eastAsia="Arial Unicode MS" w:cs="Arial"/>
      <w:b w:val="0"/>
      <w:sz w:val="14"/>
      <w:szCs w:val="14"/>
      <w:lang w:eastAsia="ar-SA"/>
    </w:rPr>
  </w:style>
  <w:style w:type="paragraph" w:customStyle="1" w:styleId="xl59">
    <w:name w:val="xl59"/>
    <w:basedOn w:val="Normal"/>
    <w:rsid w:val="00047D27"/>
    <w:pPr>
      <w:suppressAutoHyphens/>
      <w:spacing w:before="100" w:after="100"/>
      <w:jc w:val="center"/>
      <w:textAlignment w:val="center"/>
    </w:pPr>
    <w:rPr>
      <w:rFonts w:eastAsia="Arial Unicode MS" w:cs="Arial"/>
      <w:b w:val="0"/>
      <w:sz w:val="14"/>
      <w:szCs w:val="14"/>
      <w:lang w:eastAsia="ar-SA"/>
    </w:rPr>
  </w:style>
  <w:style w:type="paragraph" w:customStyle="1" w:styleId="xl60">
    <w:name w:val="xl60"/>
    <w:basedOn w:val="Normal"/>
    <w:rsid w:val="00047D27"/>
    <w:pPr>
      <w:pBdr>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61">
    <w:name w:val="xl61"/>
    <w:basedOn w:val="Normal"/>
    <w:rsid w:val="00047D27"/>
    <w:pPr>
      <w:pBdr>
        <w:left w:val="single" w:sz="4" w:space="0" w:color="000000"/>
      </w:pBdr>
      <w:shd w:val="clear" w:color="auto" w:fill="C0C0C0"/>
      <w:suppressAutoHyphens/>
      <w:spacing w:before="100" w:after="100"/>
      <w:jc w:val="both"/>
      <w:textAlignment w:val="center"/>
    </w:pPr>
    <w:rPr>
      <w:rFonts w:eastAsia="Arial Unicode MS" w:cs="Arial"/>
      <w:b w:val="0"/>
      <w:sz w:val="14"/>
      <w:szCs w:val="14"/>
      <w:lang w:eastAsia="ar-SA"/>
    </w:rPr>
  </w:style>
  <w:style w:type="paragraph" w:customStyle="1" w:styleId="xl62">
    <w:name w:val="xl62"/>
    <w:basedOn w:val="Normal"/>
    <w:rsid w:val="00047D27"/>
    <w:pPr>
      <w:pBdr>
        <w:left w:val="single" w:sz="4" w:space="0" w:color="000000"/>
        <w:bottom w:val="single" w:sz="4" w:space="0" w:color="000000"/>
      </w:pBdr>
      <w:shd w:val="clear" w:color="auto" w:fill="FF0000"/>
      <w:suppressAutoHyphens/>
      <w:spacing w:before="100" w:after="100"/>
      <w:jc w:val="both"/>
      <w:textAlignment w:val="center"/>
    </w:pPr>
    <w:rPr>
      <w:rFonts w:eastAsia="Arial Unicode MS" w:cs="Arial"/>
      <w:b w:val="0"/>
      <w:sz w:val="14"/>
      <w:szCs w:val="14"/>
      <w:lang w:eastAsia="ar-SA"/>
    </w:rPr>
  </w:style>
  <w:style w:type="paragraph" w:customStyle="1" w:styleId="xl63">
    <w:name w:val="xl63"/>
    <w:basedOn w:val="Normal"/>
    <w:rsid w:val="00047D27"/>
    <w:pPr>
      <w:pBdr>
        <w:bottom w:val="single" w:sz="4" w:space="0" w:color="000000"/>
      </w:pBdr>
      <w:suppressAutoHyphens/>
      <w:spacing w:before="100" w:after="100"/>
      <w:jc w:val="both"/>
      <w:textAlignment w:val="center"/>
    </w:pPr>
    <w:rPr>
      <w:rFonts w:eastAsia="Arial Unicode MS" w:cs="Arial"/>
      <w:b w:val="0"/>
      <w:sz w:val="14"/>
      <w:szCs w:val="14"/>
      <w:lang w:eastAsia="ar-SA"/>
    </w:rPr>
  </w:style>
  <w:style w:type="paragraph" w:customStyle="1" w:styleId="xl64">
    <w:name w:val="xl64"/>
    <w:basedOn w:val="Normal"/>
    <w:rsid w:val="00047D27"/>
    <w:pPr>
      <w:pBdr>
        <w:bottom w:val="single" w:sz="4" w:space="0" w:color="000000"/>
      </w:pBdr>
      <w:suppressAutoHyphens/>
      <w:spacing w:before="100" w:after="100"/>
      <w:jc w:val="center"/>
      <w:textAlignment w:val="center"/>
    </w:pPr>
    <w:rPr>
      <w:rFonts w:eastAsia="Arial Unicode MS" w:cs="Arial"/>
      <w:b w:val="0"/>
      <w:sz w:val="14"/>
      <w:szCs w:val="14"/>
      <w:lang w:eastAsia="ar-SA"/>
    </w:rPr>
  </w:style>
  <w:style w:type="paragraph" w:customStyle="1" w:styleId="xl65">
    <w:name w:val="xl65"/>
    <w:basedOn w:val="Normal"/>
    <w:rsid w:val="00047D27"/>
    <w:pPr>
      <w:pBdr>
        <w:bottom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66">
    <w:name w:val="xl66"/>
    <w:basedOn w:val="Normal"/>
    <w:rsid w:val="00047D27"/>
    <w:pPr>
      <w:pBdr>
        <w:bottom w:val="single" w:sz="4" w:space="0" w:color="000000"/>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67">
    <w:name w:val="xl67"/>
    <w:basedOn w:val="Normal"/>
    <w:rsid w:val="00047D27"/>
    <w:pPr>
      <w:suppressAutoHyphens/>
      <w:spacing w:before="100" w:after="100"/>
      <w:jc w:val="center"/>
    </w:pPr>
    <w:rPr>
      <w:rFonts w:eastAsia="Arial Unicode MS" w:cs="Arial"/>
      <w:bCs/>
      <w:sz w:val="22"/>
      <w:szCs w:val="22"/>
      <w:lang w:eastAsia="ar-SA"/>
    </w:rPr>
  </w:style>
  <w:style w:type="paragraph" w:customStyle="1" w:styleId="xl68">
    <w:name w:val="xl68"/>
    <w:basedOn w:val="Normal"/>
    <w:rsid w:val="00047D27"/>
    <w:pPr>
      <w:pBdr>
        <w:bottom w:val="single" w:sz="4" w:space="0" w:color="000000"/>
      </w:pBdr>
      <w:suppressAutoHyphens/>
      <w:spacing w:before="100" w:after="100"/>
      <w:jc w:val="center"/>
    </w:pPr>
    <w:rPr>
      <w:rFonts w:eastAsia="Arial Unicode MS" w:cs="Arial"/>
      <w:bCs/>
      <w:sz w:val="22"/>
      <w:szCs w:val="22"/>
      <w:lang w:eastAsia="ar-SA"/>
    </w:rPr>
  </w:style>
  <w:style w:type="paragraph" w:customStyle="1" w:styleId="xl69">
    <w:name w:val="xl69"/>
    <w:basedOn w:val="Normal"/>
    <w:rsid w:val="00047D2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eastAsia="Arial Unicode MS" w:cs="Arial"/>
      <w:bCs/>
      <w:sz w:val="16"/>
      <w:szCs w:val="16"/>
      <w:lang w:eastAsia="ar-SA"/>
    </w:rPr>
  </w:style>
  <w:style w:type="paragraph" w:customStyle="1" w:styleId="xl70">
    <w:name w:val="xl70"/>
    <w:basedOn w:val="Normal"/>
    <w:rsid w:val="00047D27"/>
    <w:pPr>
      <w:pBdr>
        <w:top w:val="single" w:sz="4" w:space="0" w:color="000000"/>
        <w:bottom w:val="single" w:sz="4" w:space="0" w:color="000000"/>
      </w:pBdr>
      <w:shd w:val="clear" w:color="auto" w:fill="FFFF00"/>
      <w:suppressAutoHyphens/>
      <w:spacing w:before="100" w:after="100"/>
      <w:jc w:val="center"/>
      <w:textAlignment w:val="center"/>
    </w:pPr>
    <w:rPr>
      <w:rFonts w:eastAsia="Arial Unicode MS" w:cs="Arial"/>
      <w:bCs/>
      <w:sz w:val="16"/>
      <w:szCs w:val="16"/>
      <w:lang w:eastAsia="ar-SA"/>
    </w:rPr>
  </w:style>
  <w:style w:type="paragraph" w:customStyle="1" w:styleId="xl71">
    <w:name w:val="xl71"/>
    <w:basedOn w:val="Normal"/>
    <w:rsid w:val="00047D2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eastAsia="Arial Unicode MS" w:cs="Arial"/>
      <w:bCs/>
      <w:sz w:val="16"/>
      <w:szCs w:val="16"/>
      <w:lang w:eastAsia="ar-SA"/>
    </w:rPr>
  </w:style>
  <w:style w:type="paragraph" w:customStyle="1" w:styleId="xl72">
    <w:name w:val="xl72"/>
    <w:basedOn w:val="Normal"/>
    <w:rsid w:val="00047D2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eastAsia="Arial Unicode MS" w:cs="Arial"/>
      <w:bCs/>
      <w:sz w:val="14"/>
      <w:szCs w:val="14"/>
      <w:lang w:eastAsia="ar-SA"/>
    </w:rPr>
  </w:style>
  <w:style w:type="paragraph" w:customStyle="1" w:styleId="xl73">
    <w:name w:val="xl73"/>
    <w:basedOn w:val="Normal"/>
    <w:rsid w:val="00047D27"/>
    <w:pPr>
      <w:pBdr>
        <w:top w:val="single" w:sz="4" w:space="0" w:color="000000"/>
        <w:bottom w:val="single" w:sz="4" w:space="0" w:color="000000"/>
      </w:pBdr>
      <w:shd w:val="clear" w:color="auto" w:fill="FFFF00"/>
      <w:suppressAutoHyphens/>
      <w:spacing w:before="100" w:after="100"/>
      <w:jc w:val="center"/>
      <w:textAlignment w:val="center"/>
    </w:pPr>
    <w:rPr>
      <w:rFonts w:eastAsia="Arial Unicode MS" w:cs="Arial"/>
      <w:bCs/>
      <w:sz w:val="14"/>
      <w:szCs w:val="14"/>
      <w:lang w:eastAsia="ar-SA"/>
    </w:rPr>
  </w:style>
  <w:style w:type="paragraph" w:customStyle="1" w:styleId="xl74">
    <w:name w:val="xl74"/>
    <w:basedOn w:val="Normal"/>
    <w:rsid w:val="00047D2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eastAsia="Arial Unicode MS" w:cs="Arial"/>
      <w:bCs/>
      <w:sz w:val="14"/>
      <w:szCs w:val="14"/>
      <w:lang w:eastAsia="ar-SA"/>
    </w:rPr>
  </w:style>
  <w:style w:type="paragraph" w:customStyle="1" w:styleId="xl75">
    <w:name w:val="xl75"/>
    <w:basedOn w:val="Normal"/>
    <w:rsid w:val="00047D27"/>
    <w:pPr>
      <w:pBdr>
        <w:top w:val="single" w:sz="4" w:space="0" w:color="000000"/>
        <w:lef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76">
    <w:name w:val="xl76"/>
    <w:basedOn w:val="Normal"/>
    <w:rsid w:val="00047D27"/>
    <w:pPr>
      <w:pBdr>
        <w:top w:val="single" w:sz="4" w:space="0" w:color="000000"/>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77">
    <w:name w:val="xl77"/>
    <w:basedOn w:val="Normal"/>
    <w:rsid w:val="00047D27"/>
    <w:pPr>
      <w:pBdr>
        <w:left w:val="single" w:sz="4" w:space="0" w:color="000000"/>
        <w:bottom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78">
    <w:name w:val="xl78"/>
    <w:basedOn w:val="Normal"/>
    <w:rsid w:val="00047D27"/>
    <w:pPr>
      <w:pBdr>
        <w:bottom w:val="single" w:sz="4" w:space="0" w:color="000000"/>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79">
    <w:name w:val="xl79"/>
    <w:basedOn w:val="Normal"/>
    <w:rsid w:val="00047D27"/>
    <w:pPr>
      <w:suppressAutoHyphens/>
      <w:spacing w:before="100" w:after="100"/>
      <w:textAlignment w:val="center"/>
    </w:pPr>
    <w:rPr>
      <w:rFonts w:eastAsia="Arial Unicode MS" w:cs="Arial"/>
      <w:b w:val="0"/>
      <w:sz w:val="14"/>
      <w:szCs w:val="14"/>
      <w:lang w:eastAsia="ar-SA"/>
    </w:rPr>
  </w:style>
  <w:style w:type="paragraph" w:customStyle="1" w:styleId="xl80">
    <w:name w:val="xl80"/>
    <w:basedOn w:val="Normal"/>
    <w:rsid w:val="00047D27"/>
    <w:pPr>
      <w:pBdr>
        <w:right w:val="single" w:sz="4" w:space="0" w:color="000000"/>
      </w:pBdr>
      <w:suppressAutoHyphens/>
      <w:spacing w:before="100" w:after="100"/>
      <w:textAlignment w:val="center"/>
    </w:pPr>
    <w:rPr>
      <w:rFonts w:eastAsia="Arial Unicode MS" w:cs="Arial"/>
      <w:b w:val="0"/>
      <w:sz w:val="14"/>
      <w:szCs w:val="14"/>
      <w:lang w:eastAsia="ar-SA"/>
    </w:rPr>
  </w:style>
  <w:style w:type="paragraph" w:customStyle="1" w:styleId="xl81">
    <w:name w:val="xl81"/>
    <w:basedOn w:val="Normal"/>
    <w:rsid w:val="00047D27"/>
    <w:pPr>
      <w:pBdr>
        <w:left w:val="single" w:sz="4" w:space="0" w:color="000000"/>
        <w:bottom w:val="single" w:sz="4" w:space="0" w:color="000000"/>
      </w:pBdr>
      <w:suppressAutoHyphens/>
      <w:spacing w:before="100" w:after="100"/>
      <w:jc w:val="both"/>
      <w:textAlignment w:val="center"/>
    </w:pPr>
    <w:rPr>
      <w:rFonts w:eastAsia="Arial Unicode MS" w:cs="Arial"/>
      <w:b w:val="0"/>
      <w:sz w:val="14"/>
      <w:szCs w:val="14"/>
      <w:lang w:eastAsia="ar-SA"/>
    </w:rPr>
  </w:style>
  <w:style w:type="paragraph" w:customStyle="1" w:styleId="xl82">
    <w:name w:val="xl82"/>
    <w:basedOn w:val="Normal"/>
    <w:rsid w:val="00047D27"/>
    <w:pPr>
      <w:suppressAutoHyphens/>
      <w:spacing w:before="100" w:after="100"/>
      <w:jc w:val="center"/>
    </w:pPr>
    <w:rPr>
      <w:rFonts w:eastAsia="Arial Unicode MS" w:cs="Arial"/>
      <w:bCs/>
      <w:sz w:val="22"/>
      <w:szCs w:val="22"/>
      <w:lang w:eastAsia="ar-SA"/>
    </w:rPr>
  </w:style>
  <w:style w:type="paragraph" w:customStyle="1" w:styleId="xl83">
    <w:name w:val="xl83"/>
    <w:basedOn w:val="Normal"/>
    <w:rsid w:val="00047D27"/>
    <w:pPr>
      <w:pBdr>
        <w:bottom w:val="single" w:sz="4" w:space="0" w:color="000000"/>
      </w:pBdr>
      <w:suppressAutoHyphens/>
      <w:spacing w:before="100" w:after="100"/>
      <w:jc w:val="center"/>
    </w:pPr>
    <w:rPr>
      <w:rFonts w:eastAsia="Arial Unicode MS" w:cs="Arial"/>
      <w:bCs/>
      <w:sz w:val="22"/>
      <w:szCs w:val="22"/>
      <w:lang w:eastAsia="ar-SA"/>
    </w:rPr>
  </w:style>
  <w:style w:type="paragraph" w:customStyle="1" w:styleId="xl84">
    <w:name w:val="xl84"/>
    <w:basedOn w:val="Normal"/>
    <w:rsid w:val="00047D2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eastAsia="Arial Unicode MS" w:cs="Arial"/>
      <w:bCs/>
      <w:sz w:val="16"/>
      <w:szCs w:val="16"/>
      <w:lang w:eastAsia="ar-SA"/>
    </w:rPr>
  </w:style>
  <w:style w:type="paragraph" w:customStyle="1" w:styleId="xl85">
    <w:name w:val="xl85"/>
    <w:basedOn w:val="Normal"/>
    <w:rsid w:val="00047D27"/>
    <w:pPr>
      <w:pBdr>
        <w:top w:val="single" w:sz="4" w:space="0" w:color="000000"/>
        <w:bottom w:val="single" w:sz="4" w:space="0" w:color="000000"/>
      </w:pBdr>
      <w:shd w:val="clear" w:color="auto" w:fill="FFFF00"/>
      <w:suppressAutoHyphens/>
      <w:spacing w:before="100" w:after="100"/>
      <w:jc w:val="center"/>
      <w:textAlignment w:val="center"/>
    </w:pPr>
    <w:rPr>
      <w:rFonts w:eastAsia="Arial Unicode MS" w:cs="Arial"/>
      <w:bCs/>
      <w:sz w:val="16"/>
      <w:szCs w:val="16"/>
      <w:lang w:eastAsia="ar-SA"/>
    </w:rPr>
  </w:style>
  <w:style w:type="paragraph" w:customStyle="1" w:styleId="xl86">
    <w:name w:val="xl86"/>
    <w:basedOn w:val="Normal"/>
    <w:rsid w:val="00047D2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eastAsia="Arial Unicode MS" w:cs="Arial"/>
      <w:bCs/>
      <w:sz w:val="16"/>
      <w:szCs w:val="16"/>
      <w:lang w:eastAsia="ar-SA"/>
    </w:rPr>
  </w:style>
  <w:style w:type="paragraph" w:customStyle="1" w:styleId="xl87">
    <w:name w:val="xl87"/>
    <w:basedOn w:val="Normal"/>
    <w:rsid w:val="00047D27"/>
    <w:pPr>
      <w:pBdr>
        <w:left w:val="single" w:sz="4" w:space="0" w:color="000000"/>
        <w:bottom w:val="single" w:sz="4" w:space="0" w:color="000000"/>
      </w:pBdr>
      <w:shd w:val="clear" w:color="auto" w:fill="FFFF00"/>
      <w:suppressAutoHyphens/>
      <w:spacing w:before="100" w:after="100"/>
      <w:jc w:val="center"/>
      <w:textAlignment w:val="center"/>
    </w:pPr>
    <w:rPr>
      <w:rFonts w:eastAsia="Arial Unicode MS" w:cs="Arial"/>
      <w:bCs/>
      <w:sz w:val="14"/>
      <w:szCs w:val="14"/>
      <w:lang w:eastAsia="ar-SA"/>
    </w:rPr>
  </w:style>
  <w:style w:type="paragraph" w:customStyle="1" w:styleId="xl88">
    <w:name w:val="xl88"/>
    <w:basedOn w:val="Normal"/>
    <w:rsid w:val="00047D27"/>
    <w:pPr>
      <w:pBdr>
        <w:bottom w:val="single" w:sz="4" w:space="0" w:color="000000"/>
      </w:pBdr>
      <w:shd w:val="clear" w:color="auto" w:fill="FFFF00"/>
      <w:suppressAutoHyphens/>
      <w:spacing w:before="100" w:after="100"/>
      <w:jc w:val="center"/>
      <w:textAlignment w:val="center"/>
    </w:pPr>
    <w:rPr>
      <w:rFonts w:eastAsia="Arial Unicode MS" w:cs="Arial"/>
      <w:bCs/>
      <w:sz w:val="14"/>
      <w:szCs w:val="14"/>
      <w:lang w:eastAsia="ar-SA"/>
    </w:rPr>
  </w:style>
  <w:style w:type="paragraph" w:customStyle="1" w:styleId="xl89">
    <w:name w:val="xl89"/>
    <w:basedOn w:val="Normal"/>
    <w:rsid w:val="00047D27"/>
    <w:pPr>
      <w:pBdr>
        <w:bottom w:val="single" w:sz="4" w:space="0" w:color="000000"/>
        <w:right w:val="single" w:sz="4" w:space="0" w:color="000000"/>
      </w:pBdr>
      <w:shd w:val="clear" w:color="auto" w:fill="FFFF00"/>
      <w:suppressAutoHyphens/>
      <w:spacing w:before="100" w:after="100"/>
      <w:jc w:val="center"/>
      <w:textAlignment w:val="center"/>
    </w:pPr>
    <w:rPr>
      <w:rFonts w:eastAsia="Arial Unicode MS" w:cs="Arial"/>
      <w:bCs/>
      <w:sz w:val="14"/>
      <w:szCs w:val="14"/>
      <w:lang w:eastAsia="ar-SA"/>
    </w:rPr>
  </w:style>
  <w:style w:type="paragraph" w:customStyle="1" w:styleId="CABEZA">
    <w:name w:val="CABEZA"/>
    <w:basedOn w:val="Ttulo1"/>
    <w:rsid w:val="00047D27"/>
    <w:pPr>
      <w:keepNext w:val="0"/>
      <w:suppressAutoHyphens/>
      <w:autoSpaceDE w:val="0"/>
      <w:spacing w:line="216" w:lineRule="atLeast"/>
      <w:jc w:val="center"/>
    </w:pPr>
    <w:rPr>
      <w:rFonts w:ascii="CG Palacio (WN)" w:hAnsi="CG Palacio (WN)"/>
      <w:b/>
      <w:kern w:val="1"/>
      <w:sz w:val="28"/>
      <w:lang w:val="es-ES_tradnl" w:eastAsia="ar-SA"/>
    </w:rPr>
  </w:style>
  <w:style w:type="paragraph" w:customStyle="1" w:styleId="texto">
    <w:name w:val="texto"/>
    <w:basedOn w:val="Normal"/>
    <w:rsid w:val="00047D27"/>
    <w:pPr>
      <w:suppressAutoHyphens/>
      <w:spacing w:after="101" w:line="216" w:lineRule="atLeast"/>
      <w:ind w:firstLine="288"/>
      <w:jc w:val="both"/>
    </w:pPr>
    <w:rPr>
      <w:rFonts w:cs="Times New Roman"/>
      <w:b w:val="0"/>
      <w:sz w:val="18"/>
      <w:lang w:val="es-ES_tradnl" w:eastAsia="ar-SA"/>
    </w:rPr>
  </w:style>
  <w:style w:type="paragraph" w:customStyle="1" w:styleId="ANOTACION">
    <w:name w:val="ANOTACION"/>
    <w:basedOn w:val="Normal"/>
    <w:rsid w:val="00047D27"/>
    <w:pPr>
      <w:suppressAutoHyphens/>
      <w:autoSpaceDE w:val="0"/>
      <w:spacing w:after="101" w:line="216" w:lineRule="atLeast"/>
      <w:jc w:val="center"/>
    </w:pPr>
    <w:rPr>
      <w:rFonts w:cs="Times New Roman"/>
      <w:sz w:val="18"/>
      <w:lang w:val="es-ES_tradnl" w:eastAsia="ar-SA"/>
    </w:rPr>
  </w:style>
  <w:style w:type="paragraph" w:customStyle="1" w:styleId="Texto0">
    <w:name w:val="Texto"/>
    <w:basedOn w:val="Normal"/>
    <w:rsid w:val="00047D27"/>
    <w:pPr>
      <w:suppressAutoHyphens/>
      <w:spacing w:after="101" w:line="216" w:lineRule="exact"/>
      <w:ind w:firstLine="288"/>
      <w:jc w:val="both"/>
    </w:pPr>
    <w:rPr>
      <w:rFonts w:cs="Times New Roman"/>
      <w:b w:val="0"/>
      <w:sz w:val="18"/>
      <w:lang w:val="es-MX" w:eastAsia="ar-SA"/>
    </w:rPr>
  </w:style>
  <w:style w:type="paragraph" w:customStyle="1" w:styleId="Car">
    <w:name w:val="Car"/>
    <w:basedOn w:val="Normal"/>
    <w:rsid w:val="00047D27"/>
    <w:pPr>
      <w:suppressAutoHyphens/>
      <w:spacing w:before="60" w:after="160" w:line="240" w:lineRule="exact"/>
    </w:pPr>
    <w:rPr>
      <w:rFonts w:ascii="Verdana" w:hAnsi="Verdana" w:cs="Times New Roman"/>
      <w:b w:val="0"/>
      <w:color w:val="FF00FF"/>
      <w:sz w:val="20"/>
      <w:lang w:val="en-US" w:eastAsia="ar-SA"/>
    </w:rPr>
  </w:style>
  <w:style w:type="paragraph" w:customStyle="1" w:styleId="CarCarCarCar">
    <w:name w:val="Car Car Car Car"/>
    <w:basedOn w:val="Normal"/>
    <w:rsid w:val="00047D27"/>
    <w:pPr>
      <w:suppressAutoHyphens/>
      <w:spacing w:before="60" w:after="160" w:line="240" w:lineRule="exact"/>
    </w:pPr>
    <w:rPr>
      <w:rFonts w:ascii="Verdana" w:hAnsi="Verdana" w:cs="Times New Roman"/>
      <w:b w:val="0"/>
      <w:color w:val="FF00FF"/>
      <w:sz w:val="20"/>
      <w:lang w:val="en-US" w:eastAsia="ar-SA"/>
    </w:rPr>
  </w:style>
  <w:style w:type="paragraph" w:customStyle="1" w:styleId="CarCarCarCarCarCar">
    <w:name w:val="Car Car Car Car Car Car"/>
    <w:basedOn w:val="Normal"/>
    <w:rsid w:val="00047D27"/>
    <w:pPr>
      <w:suppressAutoHyphens/>
      <w:spacing w:before="60" w:after="160" w:line="240" w:lineRule="exact"/>
    </w:pPr>
    <w:rPr>
      <w:rFonts w:ascii="Verdana" w:hAnsi="Verdana" w:cs="Times New Roman"/>
      <w:b w:val="0"/>
      <w:color w:val="FF00FF"/>
      <w:sz w:val="20"/>
      <w:lang w:val="en-US" w:eastAsia="ar-SA"/>
    </w:rPr>
  </w:style>
  <w:style w:type="paragraph" w:customStyle="1" w:styleId="CharCharCarCarCharCharCarCarCharCharCarCarCharChar">
    <w:name w:val="Char Char Car Car Char Char Car Car Char Char Car Car Char Char"/>
    <w:basedOn w:val="Normal"/>
    <w:rsid w:val="00047D27"/>
    <w:pPr>
      <w:suppressAutoHyphens/>
      <w:spacing w:before="60" w:after="160" w:line="240" w:lineRule="exact"/>
    </w:pPr>
    <w:rPr>
      <w:rFonts w:ascii="Verdana" w:hAnsi="Verdana" w:cs="Times New Roman"/>
      <w:b w:val="0"/>
      <w:color w:val="FF00FF"/>
      <w:sz w:val="20"/>
      <w:lang w:val="en-US" w:eastAsia="ar-SA"/>
    </w:rPr>
  </w:style>
  <w:style w:type="paragraph" w:customStyle="1" w:styleId="Textocomentario1">
    <w:name w:val="Texto comentario1"/>
    <w:basedOn w:val="Normal"/>
    <w:rsid w:val="00047D27"/>
    <w:pPr>
      <w:suppressAutoHyphens/>
    </w:pPr>
    <w:rPr>
      <w:rFonts w:ascii="Times New Roman" w:hAnsi="Times New Roman" w:cs="Times New Roman"/>
      <w:b w:val="0"/>
      <w:sz w:val="20"/>
      <w:lang w:eastAsia="ar-SA"/>
    </w:rPr>
  </w:style>
  <w:style w:type="paragraph" w:customStyle="1" w:styleId="CarCarCarCarCarCarCar">
    <w:name w:val="Car Car Car Car Car Car Car"/>
    <w:basedOn w:val="Normal"/>
    <w:rsid w:val="00047D27"/>
    <w:pPr>
      <w:suppressAutoHyphens/>
      <w:spacing w:before="60" w:after="160" w:line="240" w:lineRule="exact"/>
    </w:pPr>
    <w:rPr>
      <w:rFonts w:ascii="Verdana" w:hAnsi="Verdana" w:cs="Times New Roman"/>
      <w:b w:val="0"/>
      <w:color w:val="FF00FF"/>
      <w:sz w:val="20"/>
      <w:lang w:val="en-US" w:eastAsia="ar-SA"/>
    </w:rPr>
  </w:style>
  <w:style w:type="paragraph" w:customStyle="1" w:styleId="CarCarCarCarCarCar1CarCarCarCarCarCarCarCarCarCarCarCarCar">
    <w:name w:val="Car Car Car Car Car Car1 Car Car Car Car Car Car Car Car Car Car Car Car Car"/>
    <w:basedOn w:val="Normal"/>
    <w:rsid w:val="00047D27"/>
    <w:pPr>
      <w:suppressAutoHyphens/>
      <w:spacing w:before="60" w:after="160" w:line="240" w:lineRule="exact"/>
    </w:pPr>
    <w:rPr>
      <w:rFonts w:ascii="Verdana" w:hAnsi="Verdana" w:cs="Times New Roman"/>
      <w:b w:val="0"/>
      <w:color w:val="FF00FF"/>
      <w:sz w:val="20"/>
      <w:lang w:val="en-US" w:eastAsia="ar-SA"/>
    </w:rPr>
  </w:style>
  <w:style w:type="paragraph" w:customStyle="1" w:styleId="Textosinformato1">
    <w:name w:val="Texto sin formato1"/>
    <w:basedOn w:val="Normal"/>
    <w:rsid w:val="00047D27"/>
    <w:pPr>
      <w:suppressAutoHyphens/>
    </w:pPr>
    <w:rPr>
      <w:rFonts w:ascii="Courier New" w:hAnsi="Courier New" w:cs="Courier New"/>
      <w:b w:val="0"/>
      <w:sz w:val="20"/>
      <w:lang w:eastAsia="ar-SA"/>
    </w:rPr>
  </w:style>
  <w:style w:type="paragraph" w:customStyle="1" w:styleId="Contenidodelmarco">
    <w:name w:val="Contenido del marco"/>
    <w:basedOn w:val="Textoindependiente"/>
    <w:rsid w:val="00047D27"/>
  </w:style>
  <w:style w:type="table" w:customStyle="1" w:styleId="Tablaconcuadrcula1">
    <w:name w:val="Tabla con cuadrícula1"/>
    <w:basedOn w:val="Tablanormal"/>
    <w:next w:val="Tablaconcuadrcula"/>
    <w:rsid w:val="00047D2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047D27"/>
    <w:pPr>
      <w:suppressAutoHyphens/>
      <w:ind w:left="566" w:hanging="283"/>
    </w:pPr>
    <w:rPr>
      <w:rFonts w:ascii="Times New Roman" w:hAnsi="Times New Roman" w:cs="Times New Roman"/>
      <w:b w:val="0"/>
      <w:lang w:eastAsia="ar-SA"/>
    </w:rPr>
  </w:style>
  <w:style w:type="paragraph" w:styleId="Sangra3detindependiente">
    <w:name w:val="Body Text Indent 3"/>
    <w:basedOn w:val="Normal"/>
    <w:link w:val="Sangra3detindependienteCar"/>
    <w:rsid w:val="00047D27"/>
    <w:pPr>
      <w:suppressAutoHyphens/>
      <w:spacing w:after="120"/>
      <w:ind w:left="283"/>
    </w:pPr>
    <w:rPr>
      <w:rFonts w:ascii="Times New Roman" w:hAnsi="Times New Roman" w:cs="Times New Roman"/>
      <w:b w:val="0"/>
      <w:sz w:val="16"/>
      <w:szCs w:val="16"/>
      <w:lang w:eastAsia="ar-SA"/>
    </w:rPr>
  </w:style>
  <w:style w:type="character" w:customStyle="1" w:styleId="Sangra3detindependienteCar">
    <w:name w:val="Sangría 3 de t. independiente Car"/>
    <w:link w:val="Sangra3detindependiente"/>
    <w:rsid w:val="00047D27"/>
    <w:rPr>
      <w:rFonts w:ascii="Times New Roman" w:hAnsi="Times New Roman" w:cs="Times New Roman"/>
      <w:sz w:val="16"/>
      <w:szCs w:val="16"/>
      <w:lang w:val="es-ES" w:eastAsia="ar-SA"/>
    </w:rPr>
  </w:style>
  <w:style w:type="paragraph" w:styleId="Textocomentario">
    <w:name w:val="annotation text"/>
    <w:basedOn w:val="Normal"/>
    <w:link w:val="TextocomentarioCar"/>
    <w:uiPriority w:val="99"/>
    <w:rsid w:val="00047D27"/>
    <w:rPr>
      <w:rFonts w:ascii="Times New Roman" w:hAnsi="Times New Roman" w:cs="Times New Roman"/>
      <w:b w:val="0"/>
      <w:sz w:val="20"/>
    </w:rPr>
  </w:style>
  <w:style w:type="character" w:customStyle="1" w:styleId="TextocomentarioCar">
    <w:name w:val="Texto comentario Car"/>
    <w:link w:val="Textocomentario"/>
    <w:uiPriority w:val="99"/>
    <w:rsid w:val="00047D27"/>
    <w:rPr>
      <w:rFonts w:ascii="Times New Roman" w:hAnsi="Times New Roman" w:cs="Times New Roman"/>
      <w:lang w:val="es-ES" w:eastAsia="es-ES"/>
    </w:rPr>
  </w:style>
  <w:style w:type="paragraph" w:customStyle="1" w:styleId="Sangra2detindependiente2">
    <w:name w:val="Sangría 2 de t. independiente2"/>
    <w:basedOn w:val="Normal"/>
    <w:rsid w:val="00047D27"/>
    <w:pPr>
      <w:spacing w:after="120" w:line="480" w:lineRule="auto"/>
      <w:ind w:left="283"/>
    </w:pPr>
    <w:rPr>
      <w:rFonts w:ascii="Times New Roman" w:hAnsi="Times New Roman" w:cs="Times New Roman"/>
      <w:b w:val="0"/>
      <w:szCs w:val="24"/>
      <w:lang w:eastAsia="ar-SA"/>
    </w:rPr>
  </w:style>
  <w:style w:type="paragraph" w:customStyle="1" w:styleId="CarCarCar1Car">
    <w:name w:val="Car Car Car1 Car"/>
    <w:basedOn w:val="Normal"/>
    <w:rsid w:val="00047D27"/>
    <w:pPr>
      <w:spacing w:before="60" w:after="160" w:line="240" w:lineRule="exact"/>
    </w:pPr>
    <w:rPr>
      <w:rFonts w:ascii="Verdana" w:hAnsi="Verdana" w:cs="Times New Roman"/>
      <w:b w:val="0"/>
      <w:color w:val="FF00FF"/>
      <w:sz w:val="20"/>
      <w:lang w:val="en-US" w:eastAsia="en-US"/>
    </w:rPr>
  </w:style>
  <w:style w:type="paragraph" w:styleId="Sangra2detindependiente">
    <w:name w:val="Body Text Indent 2"/>
    <w:basedOn w:val="Normal"/>
    <w:link w:val="Sangra2detindependienteCar"/>
    <w:rsid w:val="00047D27"/>
    <w:pPr>
      <w:spacing w:after="120" w:line="480" w:lineRule="auto"/>
      <w:ind w:left="283"/>
    </w:pPr>
    <w:rPr>
      <w:rFonts w:ascii="Times New Roman" w:hAnsi="Times New Roman" w:cs="Times New Roman"/>
      <w:b w:val="0"/>
      <w:szCs w:val="24"/>
    </w:rPr>
  </w:style>
  <w:style w:type="character" w:customStyle="1" w:styleId="Sangra2detindependienteCar">
    <w:name w:val="Sangría 2 de t. independiente Car"/>
    <w:link w:val="Sangra2detindependiente"/>
    <w:rsid w:val="00047D27"/>
    <w:rPr>
      <w:rFonts w:ascii="Times New Roman" w:hAnsi="Times New Roman" w:cs="Times New Roman"/>
      <w:sz w:val="24"/>
      <w:szCs w:val="24"/>
      <w:lang w:val="es-ES" w:eastAsia="es-ES"/>
    </w:rPr>
  </w:style>
  <w:style w:type="character" w:customStyle="1" w:styleId="TextodegloboCar">
    <w:name w:val="Texto de globo Car"/>
    <w:link w:val="Textodeglobo"/>
    <w:uiPriority w:val="99"/>
    <w:rsid w:val="00047D27"/>
    <w:rPr>
      <w:rFonts w:ascii="Tahoma" w:hAnsi="Tahoma" w:cs="Tahoma"/>
      <w:b/>
      <w:sz w:val="16"/>
      <w:szCs w:val="16"/>
      <w:lang w:val="es-ES" w:eastAsia="es-ES"/>
    </w:rPr>
  </w:style>
  <w:style w:type="character" w:customStyle="1" w:styleId="WW8Num23z0">
    <w:name w:val="WW8Num23z0"/>
    <w:rsid w:val="00047D27"/>
    <w:rPr>
      <w:rFonts w:ascii="Wingdings" w:hAnsi="Wingdings"/>
    </w:rPr>
  </w:style>
  <w:style w:type="character" w:customStyle="1" w:styleId="WW8Num26z3">
    <w:name w:val="WW8Num26z3"/>
    <w:rsid w:val="00047D27"/>
    <w:rPr>
      <w:rFonts w:ascii="Symbol" w:hAnsi="Symbol"/>
    </w:rPr>
  </w:style>
  <w:style w:type="character" w:customStyle="1" w:styleId="WW8Num29z2">
    <w:name w:val="WW8Num29z2"/>
    <w:rsid w:val="00047D27"/>
    <w:rPr>
      <w:b w:val="0"/>
    </w:rPr>
  </w:style>
  <w:style w:type="character" w:customStyle="1" w:styleId="WW8Num31z0">
    <w:name w:val="WW8Num31z0"/>
    <w:rsid w:val="00047D27"/>
    <w:rPr>
      <w:rFonts w:ascii="Symbol" w:hAnsi="Symbol"/>
    </w:rPr>
  </w:style>
  <w:style w:type="character" w:customStyle="1" w:styleId="WW8Num31z1">
    <w:name w:val="WW8Num31z1"/>
    <w:rsid w:val="00047D27"/>
    <w:rPr>
      <w:rFonts w:ascii="Courier New" w:hAnsi="Courier New" w:cs="Courier New"/>
    </w:rPr>
  </w:style>
  <w:style w:type="character" w:customStyle="1" w:styleId="WW8Num31z2">
    <w:name w:val="WW8Num31z2"/>
    <w:rsid w:val="00047D27"/>
    <w:rPr>
      <w:rFonts w:ascii="Wingdings" w:hAnsi="Wingdings"/>
    </w:rPr>
  </w:style>
  <w:style w:type="character" w:customStyle="1" w:styleId="WW8Num32z0">
    <w:name w:val="WW8Num32z0"/>
    <w:rsid w:val="00047D27"/>
    <w:rPr>
      <w:rFonts w:ascii="Symbol" w:hAnsi="Symbol"/>
    </w:rPr>
  </w:style>
  <w:style w:type="character" w:customStyle="1" w:styleId="WW8Num32z1">
    <w:name w:val="WW8Num32z1"/>
    <w:rsid w:val="00047D27"/>
    <w:rPr>
      <w:rFonts w:ascii="Courier New" w:hAnsi="Courier New" w:cs="Courier New"/>
    </w:rPr>
  </w:style>
  <w:style w:type="character" w:customStyle="1" w:styleId="WW8Num32z2">
    <w:name w:val="WW8Num32z2"/>
    <w:rsid w:val="00047D27"/>
    <w:rPr>
      <w:rFonts w:ascii="Wingdings" w:hAnsi="Wingdings"/>
    </w:rPr>
  </w:style>
  <w:style w:type="character" w:customStyle="1" w:styleId="WW8Num33z0">
    <w:name w:val="WW8Num33z0"/>
    <w:rsid w:val="00047D27"/>
    <w:rPr>
      <w:rFonts w:cs="Times New Roman"/>
    </w:rPr>
  </w:style>
  <w:style w:type="character" w:customStyle="1" w:styleId="WW8Num34z0">
    <w:name w:val="WW8Num34z0"/>
    <w:rsid w:val="00047D27"/>
    <w:rPr>
      <w:rFonts w:ascii="Symbol" w:hAnsi="Symbol"/>
      <w:b/>
    </w:rPr>
  </w:style>
  <w:style w:type="character" w:customStyle="1" w:styleId="WW8Num34z1">
    <w:name w:val="WW8Num34z1"/>
    <w:rsid w:val="00047D27"/>
    <w:rPr>
      <w:rFonts w:ascii="Courier New" w:hAnsi="Courier New" w:cs="Courier New"/>
    </w:rPr>
  </w:style>
  <w:style w:type="character" w:customStyle="1" w:styleId="WW8Num34z2">
    <w:name w:val="WW8Num34z2"/>
    <w:rsid w:val="00047D27"/>
    <w:rPr>
      <w:rFonts w:ascii="Wingdings" w:hAnsi="Wingdings"/>
    </w:rPr>
  </w:style>
  <w:style w:type="character" w:customStyle="1" w:styleId="WW8Num34z3">
    <w:name w:val="WW8Num34z3"/>
    <w:rsid w:val="00047D27"/>
    <w:rPr>
      <w:rFonts w:ascii="Symbol" w:hAnsi="Symbol"/>
    </w:rPr>
  </w:style>
  <w:style w:type="character" w:customStyle="1" w:styleId="WW8Num35z0">
    <w:name w:val="WW8Num35z0"/>
    <w:rsid w:val="00047D27"/>
    <w:rPr>
      <w:rFonts w:ascii="Symbol" w:hAnsi="Symbol"/>
    </w:rPr>
  </w:style>
  <w:style w:type="character" w:customStyle="1" w:styleId="WW8Num35z1">
    <w:name w:val="WW8Num35z1"/>
    <w:rsid w:val="00047D27"/>
    <w:rPr>
      <w:rFonts w:ascii="Courier New" w:hAnsi="Courier New" w:cs="Courier New"/>
    </w:rPr>
  </w:style>
  <w:style w:type="character" w:customStyle="1" w:styleId="WW8Num35z2">
    <w:name w:val="WW8Num35z2"/>
    <w:rsid w:val="00047D27"/>
    <w:rPr>
      <w:rFonts w:ascii="Wingdings" w:hAnsi="Wingdings"/>
    </w:rPr>
  </w:style>
  <w:style w:type="character" w:customStyle="1" w:styleId="WW8Num36z0">
    <w:name w:val="WW8Num36z0"/>
    <w:rsid w:val="00047D27"/>
    <w:rPr>
      <w:b/>
    </w:rPr>
  </w:style>
  <w:style w:type="character" w:customStyle="1" w:styleId="WW8Num37z0">
    <w:name w:val="WW8Num37z0"/>
    <w:rsid w:val="00047D27"/>
    <w:rPr>
      <w:b/>
      <w:i w:val="0"/>
    </w:rPr>
  </w:style>
  <w:style w:type="character" w:customStyle="1" w:styleId="WW8Num38z0">
    <w:name w:val="WW8Num38z0"/>
    <w:rsid w:val="00047D27"/>
    <w:rPr>
      <w:rFonts w:ascii="Symbol" w:hAnsi="Symbol"/>
    </w:rPr>
  </w:style>
  <w:style w:type="character" w:customStyle="1" w:styleId="WW8Num38z1">
    <w:name w:val="WW8Num38z1"/>
    <w:rsid w:val="00047D27"/>
    <w:rPr>
      <w:rFonts w:ascii="Courier New" w:hAnsi="Courier New" w:cs="Courier New"/>
    </w:rPr>
  </w:style>
  <w:style w:type="character" w:customStyle="1" w:styleId="WW8Num38z2">
    <w:name w:val="WW8Num38z2"/>
    <w:rsid w:val="00047D27"/>
    <w:rPr>
      <w:rFonts w:ascii="Wingdings" w:hAnsi="Wingdings"/>
    </w:rPr>
  </w:style>
  <w:style w:type="character" w:customStyle="1" w:styleId="WW8Num40z0">
    <w:name w:val="WW8Num40z0"/>
    <w:rsid w:val="00047D27"/>
    <w:rPr>
      <w:rFonts w:cs="Times New Roman"/>
      <w:b/>
      <w:i w:val="0"/>
    </w:rPr>
  </w:style>
  <w:style w:type="character" w:customStyle="1" w:styleId="WW8Num45z0">
    <w:name w:val="WW8Num45z0"/>
    <w:rsid w:val="00047D27"/>
    <w:rPr>
      <w:b w:val="0"/>
    </w:rPr>
  </w:style>
  <w:style w:type="character" w:customStyle="1" w:styleId="WW8Num46z0">
    <w:name w:val="WW8Num46z0"/>
    <w:rsid w:val="00047D27"/>
    <w:rPr>
      <w:b w:val="0"/>
    </w:rPr>
  </w:style>
  <w:style w:type="character" w:customStyle="1" w:styleId="WW8Num48z0">
    <w:name w:val="WW8Num48z0"/>
    <w:rsid w:val="00047D27"/>
    <w:rPr>
      <w:rFonts w:ascii="Symbol" w:hAnsi="Symbol"/>
      <w:b/>
    </w:rPr>
  </w:style>
  <w:style w:type="character" w:customStyle="1" w:styleId="WW8Num48z1">
    <w:name w:val="WW8Num48z1"/>
    <w:rsid w:val="00047D27"/>
    <w:rPr>
      <w:rFonts w:ascii="Courier New" w:hAnsi="Courier New" w:cs="Courier New"/>
    </w:rPr>
  </w:style>
  <w:style w:type="character" w:customStyle="1" w:styleId="WW8Num48z2">
    <w:name w:val="WW8Num48z2"/>
    <w:rsid w:val="00047D27"/>
    <w:rPr>
      <w:rFonts w:ascii="Wingdings" w:hAnsi="Wingdings"/>
    </w:rPr>
  </w:style>
  <w:style w:type="character" w:customStyle="1" w:styleId="WW8Num48z3">
    <w:name w:val="WW8Num48z3"/>
    <w:rsid w:val="00047D27"/>
    <w:rPr>
      <w:rFonts w:ascii="Symbol" w:hAnsi="Symbol"/>
    </w:rPr>
  </w:style>
  <w:style w:type="character" w:customStyle="1" w:styleId="Fuentedeprrafopredeter2">
    <w:name w:val="Fuente de párrafo predeter.2"/>
    <w:rsid w:val="00047D27"/>
  </w:style>
  <w:style w:type="paragraph" w:customStyle="1" w:styleId="Encabezado4">
    <w:name w:val="Encabezado4"/>
    <w:basedOn w:val="Normal"/>
    <w:next w:val="Textoindependiente"/>
    <w:rsid w:val="00047D27"/>
    <w:pPr>
      <w:keepNext/>
      <w:suppressAutoHyphens/>
      <w:spacing w:before="240" w:after="120"/>
    </w:pPr>
    <w:rPr>
      <w:rFonts w:eastAsia="MS Mincho" w:cs="Tahoma"/>
      <w:b w:val="0"/>
      <w:sz w:val="28"/>
      <w:szCs w:val="28"/>
      <w:lang w:eastAsia="ar-SA"/>
    </w:rPr>
  </w:style>
  <w:style w:type="paragraph" w:customStyle="1" w:styleId="INCISO">
    <w:name w:val="INCISO"/>
    <w:basedOn w:val="Normal"/>
    <w:rsid w:val="00047D27"/>
    <w:pPr>
      <w:tabs>
        <w:tab w:val="left" w:pos="2304"/>
      </w:tabs>
      <w:spacing w:after="101" w:line="216" w:lineRule="atLeast"/>
      <w:ind w:left="1152" w:hanging="432"/>
      <w:jc w:val="both"/>
    </w:pPr>
    <w:rPr>
      <w:rFonts w:eastAsia="Calibri" w:cs="Times New Roman"/>
      <w:b w:val="0"/>
      <w:sz w:val="18"/>
      <w:lang w:val="es-ES_tradnl" w:eastAsia="ar-SA"/>
    </w:rPr>
  </w:style>
  <w:style w:type="paragraph" w:customStyle="1" w:styleId="Textoindependiente22">
    <w:name w:val="Texto independiente 22"/>
    <w:basedOn w:val="Normal"/>
    <w:rsid w:val="00047D27"/>
    <w:pPr>
      <w:suppressAutoHyphens/>
      <w:spacing w:after="120" w:line="480" w:lineRule="auto"/>
    </w:pPr>
    <w:rPr>
      <w:rFonts w:ascii="Times New Roman" w:hAnsi="Times New Roman" w:cs="Times New Roman"/>
      <w:b w:val="0"/>
      <w:lang w:eastAsia="ar-SA"/>
    </w:rPr>
  </w:style>
  <w:style w:type="paragraph" w:customStyle="1" w:styleId="Textosinformato2">
    <w:name w:val="Texto sin formato2"/>
    <w:basedOn w:val="Normal"/>
    <w:rsid w:val="00047D27"/>
    <w:rPr>
      <w:rFonts w:ascii="Courier New" w:hAnsi="Courier New" w:cs="Courier New"/>
      <w:b w:val="0"/>
      <w:sz w:val="20"/>
      <w:lang w:eastAsia="ar-SA"/>
    </w:rPr>
  </w:style>
  <w:style w:type="paragraph" w:customStyle="1" w:styleId="Encabezado10">
    <w:name w:val="Encabezado 10"/>
    <w:basedOn w:val="Encabezado4"/>
    <w:next w:val="Textoindependiente"/>
    <w:rsid w:val="00047D27"/>
    <w:pPr>
      <w:tabs>
        <w:tab w:val="num" w:pos="1584"/>
      </w:tabs>
      <w:ind w:left="1584" w:hanging="1584"/>
      <w:outlineLvl w:val="8"/>
    </w:pPr>
    <w:rPr>
      <w:b/>
      <w:bCs/>
      <w:sz w:val="21"/>
      <w:szCs w:val="21"/>
    </w:rPr>
  </w:style>
  <w:style w:type="character" w:styleId="Hipervnculovisitado">
    <w:name w:val="FollowedHyperlink"/>
    <w:rsid w:val="00047D27"/>
    <w:rPr>
      <w:color w:val="800080"/>
      <w:u w:val="single"/>
    </w:rPr>
  </w:style>
  <w:style w:type="paragraph" w:customStyle="1" w:styleId="xl23">
    <w:name w:val="xl23"/>
    <w:basedOn w:val="Normal"/>
    <w:rsid w:val="00047D27"/>
    <w:pPr>
      <w:spacing w:before="100" w:beforeAutospacing="1" w:after="100" w:afterAutospacing="1"/>
      <w:jc w:val="center"/>
    </w:pPr>
    <w:rPr>
      <w:rFonts w:ascii="Arial Narrow" w:hAnsi="Arial Narrow" w:cs="Times New Roman"/>
      <w:b w:val="0"/>
      <w:sz w:val="16"/>
      <w:szCs w:val="16"/>
    </w:rPr>
  </w:style>
  <w:style w:type="paragraph" w:customStyle="1" w:styleId="xl24">
    <w:name w:val="xl24"/>
    <w:basedOn w:val="Normal"/>
    <w:rsid w:val="00047D27"/>
    <w:pPr>
      <w:spacing w:before="100" w:beforeAutospacing="1" w:after="100" w:afterAutospacing="1"/>
    </w:pPr>
    <w:rPr>
      <w:rFonts w:ascii="Arial Narrow" w:hAnsi="Arial Narrow" w:cs="Times New Roman"/>
      <w:b w:val="0"/>
      <w:sz w:val="16"/>
      <w:szCs w:val="16"/>
    </w:rPr>
  </w:style>
  <w:style w:type="paragraph" w:styleId="Prrafodelista">
    <w:name w:val="List Paragraph"/>
    <w:aliases w:val="Listas,lp1,List Paragraph1,Bullet List,FooterText,numbered,Paragraphe de liste1,Bulletr List Paragraph,列出段落,列出段落1,List Paragraph2,List Paragraph21,Listeafsnit1,Parágrafo da Lista1,Bullet list,リスト段落1,List Paragraph11,Foot,Bullet Number"/>
    <w:basedOn w:val="Normal"/>
    <w:link w:val="PrrafodelistaCar"/>
    <w:uiPriority w:val="34"/>
    <w:qFormat/>
    <w:rsid w:val="00047D27"/>
    <w:pPr>
      <w:suppressAutoHyphens/>
      <w:ind w:left="708"/>
    </w:pPr>
    <w:rPr>
      <w:rFonts w:ascii="Times New Roman" w:hAnsi="Times New Roman" w:cs="Times New Roman"/>
      <w:b w:val="0"/>
      <w:lang w:eastAsia="ar-SA"/>
    </w:rPr>
  </w:style>
  <w:style w:type="paragraph" w:customStyle="1" w:styleId="Textoindependiente23">
    <w:name w:val="Texto independiente 23"/>
    <w:basedOn w:val="Normal"/>
    <w:rsid w:val="00047D27"/>
    <w:pPr>
      <w:widowControl w:val="0"/>
      <w:suppressAutoHyphens/>
      <w:overflowPunct w:val="0"/>
      <w:autoSpaceDE w:val="0"/>
      <w:jc w:val="both"/>
      <w:textAlignment w:val="baseline"/>
    </w:pPr>
    <w:rPr>
      <w:rFonts w:cs="Times New Roman"/>
      <w:b w:val="0"/>
      <w:sz w:val="20"/>
      <w:lang w:eastAsia="ar-SA"/>
    </w:rPr>
  </w:style>
  <w:style w:type="paragraph" w:customStyle="1" w:styleId="Sangra2detindependiente3">
    <w:name w:val="Sangría 2 de t. independiente3"/>
    <w:basedOn w:val="Normal"/>
    <w:rsid w:val="00047D27"/>
    <w:pPr>
      <w:suppressAutoHyphens/>
      <w:overflowPunct w:val="0"/>
      <w:autoSpaceDE w:val="0"/>
      <w:spacing w:before="100"/>
      <w:ind w:left="1985"/>
      <w:jc w:val="both"/>
      <w:textAlignment w:val="baseline"/>
    </w:pPr>
    <w:rPr>
      <w:rFonts w:cs="Times New Roman"/>
      <w:b w:val="0"/>
      <w:sz w:val="22"/>
      <w:lang w:eastAsia="ar-SA"/>
    </w:rPr>
  </w:style>
  <w:style w:type="paragraph" w:customStyle="1" w:styleId="Textodeglobo2">
    <w:name w:val="Texto de globo2"/>
    <w:basedOn w:val="Normal"/>
    <w:rsid w:val="00047D27"/>
    <w:pPr>
      <w:suppressAutoHyphens/>
    </w:pPr>
    <w:rPr>
      <w:rFonts w:ascii="Tahoma" w:hAnsi="Tahoma" w:cs="Tahoma"/>
      <w:b w:val="0"/>
      <w:sz w:val="16"/>
      <w:lang w:eastAsia="ar-SA"/>
    </w:rPr>
  </w:style>
  <w:style w:type="paragraph" w:customStyle="1" w:styleId="Sangra2detindependiente4">
    <w:name w:val="Sangría 2 de t. independiente4"/>
    <w:basedOn w:val="Normal"/>
    <w:rsid w:val="00047D27"/>
    <w:pPr>
      <w:suppressAutoHyphens/>
      <w:overflowPunct w:val="0"/>
      <w:autoSpaceDE w:val="0"/>
      <w:spacing w:before="100"/>
      <w:ind w:left="1985"/>
      <w:jc w:val="both"/>
      <w:textAlignment w:val="baseline"/>
    </w:pPr>
    <w:rPr>
      <w:rFonts w:cs="Times New Roman"/>
      <w:b w:val="0"/>
      <w:sz w:val="22"/>
      <w:lang w:eastAsia="ar-SA"/>
    </w:rPr>
  </w:style>
  <w:style w:type="paragraph" w:customStyle="1" w:styleId="Textoindependiente24">
    <w:name w:val="Texto independiente 24"/>
    <w:basedOn w:val="Normal"/>
    <w:rsid w:val="00047D27"/>
    <w:pPr>
      <w:widowControl w:val="0"/>
      <w:suppressAutoHyphens/>
      <w:overflowPunct w:val="0"/>
      <w:autoSpaceDE w:val="0"/>
      <w:jc w:val="both"/>
      <w:textAlignment w:val="baseline"/>
    </w:pPr>
    <w:rPr>
      <w:rFonts w:cs="Times New Roman"/>
      <w:b w:val="0"/>
      <w:sz w:val="20"/>
      <w:lang w:eastAsia="ar-SA"/>
    </w:rPr>
  </w:style>
  <w:style w:type="paragraph" w:customStyle="1" w:styleId="Textoindependiente33">
    <w:name w:val="Texto independiente 33"/>
    <w:basedOn w:val="Normal"/>
    <w:rsid w:val="00047D27"/>
    <w:pPr>
      <w:suppressAutoHyphens/>
      <w:overflowPunct w:val="0"/>
      <w:autoSpaceDE w:val="0"/>
      <w:jc w:val="both"/>
      <w:textAlignment w:val="baseline"/>
    </w:pPr>
    <w:rPr>
      <w:rFonts w:ascii="Times New Roman" w:hAnsi="Times New Roman" w:cs="Times New Roman"/>
      <w:b w:val="0"/>
      <w:lang w:eastAsia="ar-SA"/>
    </w:rPr>
  </w:style>
  <w:style w:type="paragraph" w:customStyle="1" w:styleId="Textoindependiente211">
    <w:name w:val="Texto independiente 211"/>
    <w:basedOn w:val="Normal"/>
    <w:rsid w:val="00047D27"/>
    <w:pPr>
      <w:suppressAutoHyphens/>
      <w:spacing w:after="120" w:line="480" w:lineRule="auto"/>
    </w:pPr>
    <w:rPr>
      <w:rFonts w:ascii="Times New Roman" w:hAnsi="Times New Roman" w:cs="Times New Roman"/>
      <w:b w:val="0"/>
      <w:lang w:eastAsia="ar-SA"/>
    </w:rPr>
  </w:style>
  <w:style w:type="paragraph" w:customStyle="1" w:styleId="Sangra2detindependiente5">
    <w:name w:val="Sangría 2 de t. independiente5"/>
    <w:basedOn w:val="Normal"/>
    <w:uiPriority w:val="99"/>
    <w:rsid w:val="00047D27"/>
    <w:pPr>
      <w:suppressAutoHyphens/>
      <w:overflowPunct w:val="0"/>
      <w:autoSpaceDE w:val="0"/>
      <w:spacing w:before="100"/>
      <w:ind w:left="1985"/>
      <w:jc w:val="both"/>
      <w:textAlignment w:val="baseline"/>
    </w:pPr>
    <w:rPr>
      <w:rFonts w:cs="Times New Roman"/>
      <w:b w:val="0"/>
      <w:sz w:val="22"/>
      <w:lang w:eastAsia="ar-SA"/>
    </w:rPr>
  </w:style>
  <w:style w:type="paragraph" w:customStyle="1" w:styleId="Sangra2detindependiente6">
    <w:name w:val="Sangría 2 de t. independiente6"/>
    <w:basedOn w:val="Normal"/>
    <w:uiPriority w:val="99"/>
    <w:rsid w:val="00047D27"/>
    <w:pPr>
      <w:suppressAutoHyphens/>
      <w:overflowPunct w:val="0"/>
      <w:autoSpaceDE w:val="0"/>
      <w:spacing w:before="100"/>
      <w:ind w:left="1985"/>
      <w:jc w:val="both"/>
      <w:textAlignment w:val="baseline"/>
    </w:pPr>
    <w:rPr>
      <w:rFonts w:cs="Times New Roman"/>
      <w:b w:val="0"/>
      <w:sz w:val="22"/>
      <w:lang w:eastAsia="ar-SA"/>
    </w:rPr>
  </w:style>
  <w:style w:type="paragraph" w:customStyle="1" w:styleId="Textoindependiente25">
    <w:name w:val="Texto independiente 25"/>
    <w:basedOn w:val="Normal"/>
    <w:rsid w:val="00047D27"/>
    <w:pPr>
      <w:widowControl w:val="0"/>
      <w:suppressAutoHyphens/>
      <w:overflowPunct w:val="0"/>
      <w:autoSpaceDE w:val="0"/>
      <w:jc w:val="both"/>
      <w:textAlignment w:val="baseline"/>
    </w:pPr>
    <w:rPr>
      <w:rFonts w:cs="Times New Roman"/>
      <w:b w:val="0"/>
      <w:sz w:val="20"/>
      <w:lang w:eastAsia="ar-SA"/>
    </w:rPr>
  </w:style>
  <w:style w:type="paragraph" w:styleId="Sinespaciado">
    <w:name w:val="No Spacing"/>
    <w:link w:val="SinespaciadoCar"/>
    <w:uiPriority w:val="1"/>
    <w:qFormat/>
    <w:rsid w:val="00047D27"/>
    <w:rPr>
      <w:rFonts w:ascii="Calibri" w:eastAsia="Calibri" w:hAnsi="Calibri" w:cs="Times New Roman"/>
      <w:sz w:val="22"/>
      <w:szCs w:val="22"/>
      <w:lang w:eastAsia="en-US"/>
    </w:rPr>
  </w:style>
  <w:style w:type="numbering" w:customStyle="1" w:styleId="Sinlista2">
    <w:name w:val="Sin lista2"/>
    <w:next w:val="Sinlista"/>
    <w:uiPriority w:val="99"/>
    <w:semiHidden/>
    <w:unhideWhenUsed/>
    <w:rsid w:val="0046099F"/>
  </w:style>
  <w:style w:type="paragraph" w:customStyle="1" w:styleId="Sangra2detindependiente11">
    <w:name w:val="Sangría 2 de t. independiente11"/>
    <w:basedOn w:val="Normal"/>
    <w:rsid w:val="0046099F"/>
    <w:pPr>
      <w:suppressAutoHyphens/>
      <w:spacing w:after="120" w:line="480" w:lineRule="auto"/>
      <w:ind w:left="283"/>
    </w:pPr>
    <w:rPr>
      <w:rFonts w:ascii="Times New Roman" w:hAnsi="Times New Roman" w:cs="Times New Roman"/>
      <w:b w:val="0"/>
      <w:szCs w:val="24"/>
      <w:lang w:eastAsia="ar-SA"/>
    </w:rPr>
  </w:style>
  <w:style w:type="table" w:customStyle="1" w:styleId="Tablaconcuadrcula2">
    <w:name w:val="Tabla con cuadrícula2"/>
    <w:basedOn w:val="Tablanormal"/>
    <w:next w:val="Tablaconcuadrcula"/>
    <w:rsid w:val="0046099F"/>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46099F"/>
    <w:pPr>
      <w:suppressAutoHyphens/>
      <w:ind w:left="708"/>
    </w:pPr>
    <w:rPr>
      <w:rFonts w:ascii="Times New Roman" w:hAnsi="Times New Roman" w:cs="Times New Roman"/>
      <w:b w:val="0"/>
      <w:lang w:eastAsia="ar-SA"/>
    </w:rPr>
  </w:style>
  <w:style w:type="paragraph" w:customStyle="1" w:styleId="CarCarCarCharChar9">
    <w:name w:val="Car Car Car Char Char9"/>
    <w:basedOn w:val="Normal"/>
    <w:uiPriority w:val="99"/>
    <w:rsid w:val="0046099F"/>
    <w:pPr>
      <w:spacing w:after="160" w:line="240" w:lineRule="exact"/>
    </w:pPr>
    <w:rPr>
      <w:rFonts w:ascii="Tahoma" w:hAnsi="Tahoma" w:cs="Times New Roman"/>
      <w:b w:val="0"/>
      <w:sz w:val="20"/>
      <w:lang w:val="en-US" w:eastAsia="en-US"/>
    </w:rPr>
  </w:style>
  <w:style w:type="paragraph" w:customStyle="1" w:styleId="CarCarCarCharChar8">
    <w:name w:val="Car Car Car Char Char8"/>
    <w:basedOn w:val="Normal"/>
    <w:uiPriority w:val="99"/>
    <w:rsid w:val="0046099F"/>
    <w:pPr>
      <w:spacing w:after="160" w:line="240" w:lineRule="exact"/>
    </w:pPr>
    <w:rPr>
      <w:rFonts w:ascii="Tahoma" w:hAnsi="Tahoma" w:cs="Times New Roman"/>
      <w:b w:val="0"/>
      <w:sz w:val="20"/>
      <w:lang w:val="en-US" w:eastAsia="en-US"/>
    </w:rPr>
  </w:style>
  <w:style w:type="paragraph" w:customStyle="1" w:styleId="CarCarCarCharChar7">
    <w:name w:val="Car Car Car Char Char7"/>
    <w:basedOn w:val="Normal"/>
    <w:uiPriority w:val="99"/>
    <w:rsid w:val="0046099F"/>
    <w:pPr>
      <w:spacing w:after="160" w:line="240" w:lineRule="exact"/>
    </w:pPr>
    <w:rPr>
      <w:rFonts w:ascii="Tahoma" w:hAnsi="Tahoma" w:cs="Times New Roman"/>
      <w:b w:val="0"/>
      <w:sz w:val="20"/>
      <w:lang w:val="en-US" w:eastAsia="en-US"/>
    </w:rPr>
  </w:style>
  <w:style w:type="paragraph" w:customStyle="1" w:styleId="CarCarCarCharChar6">
    <w:name w:val="Car Car Car Char Char6"/>
    <w:basedOn w:val="Normal"/>
    <w:uiPriority w:val="99"/>
    <w:rsid w:val="0046099F"/>
    <w:pPr>
      <w:spacing w:after="160" w:line="240" w:lineRule="exact"/>
    </w:pPr>
    <w:rPr>
      <w:rFonts w:ascii="Tahoma" w:hAnsi="Tahoma" w:cs="Times New Roman"/>
      <w:b w:val="0"/>
      <w:sz w:val="20"/>
      <w:lang w:val="en-US" w:eastAsia="en-US"/>
    </w:rPr>
  </w:style>
  <w:style w:type="paragraph" w:customStyle="1" w:styleId="CarCarCarCharChar5">
    <w:name w:val="Car Car Car Char Char5"/>
    <w:basedOn w:val="Normal"/>
    <w:uiPriority w:val="99"/>
    <w:rsid w:val="0046099F"/>
    <w:pPr>
      <w:spacing w:after="160" w:line="240" w:lineRule="exact"/>
    </w:pPr>
    <w:rPr>
      <w:rFonts w:ascii="Tahoma" w:hAnsi="Tahoma" w:cs="Times New Roman"/>
      <w:b w:val="0"/>
      <w:sz w:val="20"/>
      <w:lang w:val="en-US" w:eastAsia="en-US"/>
    </w:rPr>
  </w:style>
  <w:style w:type="paragraph" w:customStyle="1" w:styleId="Textoindependiente34">
    <w:name w:val="Texto independiente 34"/>
    <w:basedOn w:val="Normal"/>
    <w:rsid w:val="0046099F"/>
    <w:pPr>
      <w:suppressAutoHyphens/>
      <w:overflowPunct w:val="0"/>
      <w:autoSpaceDE w:val="0"/>
      <w:jc w:val="both"/>
      <w:textAlignment w:val="baseline"/>
    </w:pPr>
    <w:rPr>
      <w:rFonts w:ascii="Times New Roman" w:hAnsi="Times New Roman" w:cs="Times New Roman"/>
      <w:b w:val="0"/>
      <w:lang w:eastAsia="ar-SA"/>
    </w:rPr>
  </w:style>
  <w:style w:type="paragraph" w:customStyle="1" w:styleId="CarCarCarCharChar4">
    <w:name w:val="Car Car Car Char Char4"/>
    <w:basedOn w:val="Normal"/>
    <w:uiPriority w:val="99"/>
    <w:rsid w:val="0046099F"/>
    <w:pPr>
      <w:spacing w:after="160" w:line="240" w:lineRule="exact"/>
    </w:pPr>
    <w:rPr>
      <w:rFonts w:ascii="Tahoma" w:hAnsi="Tahoma" w:cs="Times New Roman"/>
      <w:b w:val="0"/>
      <w:sz w:val="20"/>
      <w:lang w:val="en-US" w:eastAsia="en-US"/>
    </w:rPr>
  </w:style>
  <w:style w:type="paragraph" w:customStyle="1" w:styleId="CarCarCarCharChar3">
    <w:name w:val="Car Car Car Char Char3"/>
    <w:basedOn w:val="Normal"/>
    <w:uiPriority w:val="99"/>
    <w:rsid w:val="0046099F"/>
    <w:pPr>
      <w:spacing w:after="160" w:line="240" w:lineRule="exact"/>
    </w:pPr>
    <w:rPr>
      <w:rFonts w:ascii="Tahoma" w:hAnsi="Tahoma" w:cs="Times New Roman"/>
      <w:b w:val="0"/>
      <w:sz w:val="20"/>
      <w:lang w:val="en-US" w:eastAsia="en-US"/>
    </w:rPr>
  </w:style>
  <w:style w:type="paragraph" w:customStyle="1" w:styleId="Textoindependiente26">
    <w:name w:val="Texto independiente 26"/>
    <w:basedOn w:val="Normal"/>
    <w:rsid w:val="0046099F"/>
    <w:pPr>
      <w:widowControl w:val="0"/>
      <w:suppressAutoHyphens/>
      <w:overflowPunct w:val="0"/>
      <w:autoSpaceDE w:val="0"/>
      <w:jc w:val="both"/>
      <w:textAlignment w:val="baseline"/>
    </w:pPr>
    <w:rPr>
      <w:rFonts w:cs="Times New Roman"/>
      <w:b w:val="0"/>
      <w:sz w:val="20"/>
      <w:lang w:eastAsia="ar-SA"/>
    </w:rPr>
  </w:style>
  <w:style w:type="paragraph" w:customStyle="1" w:styleId="CharCharCarCarCharCharCarCarCharCharCarCarCharChar2">
    <w:name w:val="Char Char Car Car Char Char Car Car Char Char Car Car Char Char2"/>
    <w:basedOn w:val="Normal"/>
    <w:uiPriority w:val="99"/>
    <w:rsid w:val="0046099F"/>
    <w:pPr>
      <w:suppressAutoHyphens/>
      <w:spacing w:before="60" w:after="160" w:line="240" w:lineRule="exact"/>
    </w:pPr>
    <w:rPr>
      <w:rFonts w:ascii="Verdana" w:hAnsi="Verdana" w:cs="Times New Roman"/>
      <w:b w:val="0"/>
      <w:color w:val="FF00FF"/>
      <w:sz w:val="20"/>
      <w:lang w:val="en-US" w:eastAsia="ar-SA"/>
    </w:rPr>
  </w:style>
  <w:style w:type="paragraph" w:customStyle="1" w:styleId="Sangra2detindependiente7">
    <w:name w:val="Sangría 2 de t. independiente7"/>
    <w:basedOn w:val="Normal"/>
    <w:uiPriority w:val="99"/>
    <w:rsid w:val="0046099F"/>
    <w:pPr>
      <w:suppressAutoHyphens/>
      <w:overflowPunct w:val="0"/>
      <w:autoSpaceDE w:val="0"/>
      <w:spacing w:before="100"/>
      <w:ind w:left="1985"/>
      <w:jc w:val="both"/>
      <w:textAlignment w:val="baseline"/>
    </w:pPr>
    <w:rPr>
      <w:rFonts w:cs="Times New Roman"/>
      <w:b w:val="0"/>
      <w:sz w:val="22"/>
      <w:lang w:eastAsia="ar-SA"/>
    </w:rPr>
  </w:style>
  <w:style w:type="paragraph" w:customStyle="1" w:styleId="Sangra2detindependiente8">
    <w:name w:val="Sangría 2 de t. independiente8"/>
    <w:basedOn w:val="Normal"/>
    <w:uiPriority w:val="99"/>
    <w:rsid w:val="0046099F"/>
    <w:pPr>
      <w:suppressAutoHyphens/>
      <w:overflowPunct w:val="0"/>
      <w:autoSpaceDE w:val="0"/>
      <w:spacing w:before="100"/>
      <w:ind w:left="1985"/>
      <w:jc w:val="both"/>
      <w:textAlignment w:val="baseline"/>
    </w:pPr>
    <w:rPr>
      <w:rFonts w:cs="Times New Roman"/>
      <w:b w:val="0"/>
      <w:sz w:val="22"/>
      <w:lang w:eastAsia="ar-SA"/>
    </w:rPr>
  </w:style>
  <w:style w:type="paragraph" w:customStyle="1" w:styleId="Textoindependiente27">
    <w:name w:val="Texto independiente 27"/>
    <w:basedOn w:val="Normal"/>
    <w:uiPriority w:val="99"/>
    <w:rsid w:val="0046099F"/>
    <w:pPr>
      <w:widowControl w:val="0"/>
      <w:suppressAutoHyphens/>
      <w:overflowPunct w:val="0"/>
      <w:autoSpaceDE w:val="0"/>
      <w:jc w:val="both"/>
      <w:textAlignment w:val="baseline"/>
    </w:pPr>
    <w:rPr>
      <w:rFonts w:cs="Times New Roman"/>
      <w:b w:val="0"/>
      <w:sz w:val="20"/>
      <w:lang w:eastAsia="ar-SA"/>
    </w:rPr>
  </w:style>
  <w:style w:type="paragraph" w:customStyle="1" w:styleId="Textoindependiente35">
    <w:name w:val="Texto independiente 35"/>
    <w:basedOn w:val="Normal"/>
    <w:uiPriority w:val="99"/>
    <w:rsid w:val="0046099F"/>
    <w:pPr>
      <w:suppressAutoHyphens/>
      <w:overflowPunct w:val="0"/>
      <w:autoSpaceDE w:val="0"/>
      <w:jc w:val="both"/>
      <w:textAlignment w:val="baseline"/>
    </w:pPr>
    <w:rPr>
      <w:rFonts w:ascii="Times New Roman" w:hAnsi="Times New Roman" w:cs="Times New Roman"/>
      <w:b w:val="0"/>
      <w:lang w:eastAsia="ar-SA"/>
    </w:rPr>
  </w:style>
  <w:style w:type="paragraph" w:customStyle="1" w:styleId="Car1">
    <w:name w:val="Car1"/>
    <w:basedOn w:val="Normal"/>
    <w:uiPriority w:val="99"/>
    <w:rsid w:val="0046099F"/>
    <w:pPr>
      <w:suppressAutoHyphens/>
      <w:spacing w:before="60" w:after="160" w:line="240" w:lineRule="exact"/>
    </w:pPr>
    <w:rPr>
      <w:rFonts w:ascii="Verdana" w:hAnsi="Verdana" w:cs="Times New Roman"/>
      <w:b w:val="0"/>
      <w:color w:val="FF00FF"/>
      <w:sz w:val="20"/>
      <w:lang w:val="en-US" w:eastAsia="ar-SA"/>
    </w:rPr>
  </w:style>
  <w:style w:type="paragraph" w:customStyle="1" w:styleId="CarCarCarCar1">
    <w:name w:val="Car Car Car Car1"/>
    <w:basedOn w:val="Normal"/>
    <w:uiPriority w:val="99"/>
    <w:rsid w:val="0046099F"/>
    <w:pPr>
      <w:suppressAutoHyphens/>
      <w:spacing w:before="60" w:after="160" w:line="240" w:lineRule="exact"/>
    </w:pPr>
    <w:rPr>
      <w:rFonts w:ascii="Verdana" w:hAnsi="Verdana" w:cs="Times New Roman"/>
      <w:b w:val="0"/>
      <w:color w:val="FF00FF"/>
      <w:sz w:val="20"/>
      <w:lang w:val="en-US" w:eastAsia="ar-SA"/>
    </w:rPr>
  </w:style>
  <w:style w:type="paragraph" w:customStyle="1" w:styleId="CarCarCarCarCarCar1">
    <w:name w:val="Car Car Car Car Car Car1"/>
    <w:basedOn w:val="Normal"/>
    <w:uiPriority w:val="99"/>
    <w:rsid w:val="0046099F"/>
    <w:pPr>
      <w:suppressAutoHyphens/>
      <w:spacing w:before="60" w:after="160" w:line="240" w:lineRule="exact"/>
    </w:pPr>
    <w:rPr>
      <w:rFonts w:ascii="Verdana" w:hAnsi="Verdana" w:cs="Times New Roman"/>
      <w:b w:val="0"/>
      <w:color w:val="FF00FF"/>
      <w:sz w:val="20"/>
      <w:lang w:val="en-US" w:eastAsia="ar-SA"/>
    </w:rPr>
  </w:style>
  <w:style w:type="paragraph" w:customStyle="1" w:styleId="CharCharCarCarCharCharCarCarCharCharCarCarCharChar1">
    <w:name w:val="Char Char Car Car Char Char Car Car Char Char Car Car Char Char1"/>
    <w:basedOn w:val="Normal"/>
    <w:uiPriority w:val="99"/>
    <w:rsid w:val="0046099F"/>
    <w:pPr>
      <w:suppressAutoHyphens/>
      <w:spacing w:before="60" w:after="160" w:line="240" w:lineRule="exact"/>
    </w:pPr>
    <w:rPr>
      <w:rFonts w:ascii="Verdana" w:hAnsi="Verdana" w:cs="Times New Roman"/>
      <w:b w:val="0"/>
      <w:color w:val="FF00FF"/>
      <w:sz w:val="20"/>
      <w:lang w:val="en-US" w:eastAsia="ar-SA"/>
    </w:rPr>
  </w:style>
  <w:style w:type="paragraph" w:customStyle="1" w:styleId="CarCarCarCarCarCarCar1">
    <w:name w:val="Car Car Car Car Car Car Car1"/>
    <w:basedOn w:val="Normal"/>
    <w:uiPriority w:val="99"/>
    <w:rsid w:val="0046099F"/>
    <w:pPr>
      <w:suppressAutoHyphens/>
      <w:spacing w:before="60" w:after="160" w:line="240" w:lineRule="exact"/>
    </w:pPr>
    <w:rPr>
      <w:rFonts w:ascii="Verdana" w:hAnsi="Verdana" w:cs="Times New Roman"/>
      <w:b w:val="0"/>
      <w:color w:val="FF00FF"/>
      <w:sz w:val="20"/>
      <w:lang w:val="en-US" w:eastAsia="ar-SA"/>
    </w:rPr>
  </w:style>
  <w:style w:type="paragraph" w:customStyle="1" w:styleId="CarCarCarCarCarCar1CarCarCarCarCarCarCarCarCarCarCarCarCar1">
    <w:name w:val="Car Car Car Car Car Car1 Car Car Car Car Car Car Car Car Car Car Car Car Car1"/>
    <w:basedOn w:val="Normal"/>
    <w:uiPriority w:val="99"/>
    <w:rsid w:val="0046099F"/>
    <w:pPr>
      <w:suppressAutoHyphens/>
      <w:spacing w:before="60" w:after="160" w:line="240" w:lineRule="exact"/>
    </w:pPr>
    <w:rPr>
      <w:rFonts w:ascii="Verdana" w:hAnsi="Verdana" w:cs="Times New Roman"/>
      <w:b w:val="0"/>
      <w:color w:val="FF00FF"/>
      <w:sz w:val="20"/>
      <w:lang w:val="en-US" w:eastAsia="ar-SA"/>
    </w:rPr>
  </w:style>
  <w:style w:type="paragraph" w:customStyle="1" w:styleId="CarCarCar1Car1">
    <w:name w:val="Car Car Car1 Car1"/>
    <w:basedOn w:val="Normal"/>
    <w:uiPriority w:val="99"/>
    <w:rsid w:val="0046099F"/>
    <w:pPr>
      <w:spacing w:before="60" w:after="160" w:line="240" w:lineRule="exact"/>
    </w:pPr>
    <w:rPr>
      <w:rFonts w:ascii="Verdana" w:hAnsi="Verdana" w:cs="Times New Roman"/>
      <w:b w:val="0"/>
      <w:color w:val="FF00FF"/>
      <w:sz w:val="20"/>
      <w:lang w:val="en-US" w:eastAsia="en-US"/>
    </w:rPr>
  </w:style>
  <w:style w:type="paragraph" w:styleId="Textodebloque">
    <w:name w:val="Block Text"/>
    <w:basedOn w:val="Normal"/>
    <w:uiPriority w:val="99"/>
    <w:rsid w:val="0046099F"/>
    <w:pPr>
      <w:tabs>
        <w:tab w:val="left" w:pos="-284"/>
        <w:tab w:val="left" w:pos="1134"/>
        <w:tab w:val="left" w:pos="9498"/>
      </w:tabs>
      <w:ind w:left="1134" w:right="51" w:hanging="708"/>
      <w:jc w:val="both"/>
    </w:pPr>
    <w:rPr>
      <w:rFonts w:ascii="Century Schoolbook" w:hAnsi="Century Schoolbook" w:cs="Times New Roman"/>
      <w:b w:val="0"/>
      <w:lang w:val="es-ES_tradnl"/>
    </w:rPr>
  </w:style>
  <w:style w:type="paragraph" w:styleId="Textoindependiente3">
    <w:name w:val="Body Text 3"/>
    <w:basedOn w:val="Normal"/>
    <w:link w:val="Textoindependiente3Car"/>
    <w:rsid w:val="0046099F"/>
    <w:pPr>
      <w:suppressAutoHyphens/>
      <w:jc w:val="both"/>
    </w:pPr>
    <w:rPr>
      <w:rFonts w:ascii="Book Antiqua" w:hAnsi="Book Antiqua" w:cs="Times New Roman"/>
      <w:b w:val="0"/>
      <w:lang w:val="es-ES_tradnl"/>
    </w:rPr>
  </w:style>
  <w:style w:type="character" w:customStyle="1" w:styleId="Textoindependiente3Car">
    <w:name w:val="Texto independiente 3 Car"/>
    <w:link w:val="Textoindependiente3"/>
    <w:rsid w:val="0046099F"/>
    <w:rPr>
      <w:rFonts w:ascii="Book Antiqua" w:hAnsi="Book Antiqua" w:cs="Times New Roman"/>
      <w:sz w:val="24"/>
      <w:lang w:val="es-ES_tradnl" w:eastAsia="es-ES"/>
    </w:rPr>
  </w:style>
  <w:style w:type="paragraph" w:customStyle="1" w:styleId="BodyText21">
    <w:name w:val="Body Text 21"/>
    <w:basedOn w:val="Normal"/>
    <w:uiPriority w:val="99"/>
    <w:rsid w:val="0046099F"/>
    <w:pPr>
      <w:widowControl w:val="0"/>
      <w:ind w:left="1843" w:hanging="1276"/>
      <w:jc w:val="both"/>
    </w:pPr>
    <w:rPr>
      <w:rFonts w:cs="Times New Roman"/>
      <w:b w:val="0"/>
      <w:lang w:val="es-MX"/>
    </w:rPr>
  </w:style>
  <w:style w:type="paragraph" w:customStyle="1" w:styleId="CarCarCarCharChar10">
    <w:name w:val="Car Car Car Char Char10"/>
    <w:basedOn w:val="Normal"/>
    <w:uiPriority w:val="99"/>
    <w:rsid w:val="0046099F"/>
    <w:pPr>
      <w:spacing w:after="160" w:line="240" w:lineRule="exact"/>
    </w:pPr>
    <w:rPr>
      <w:rFonts w:ascii="Tahoma" w:hAnsi="Tahoma" w:cs="Times New Roman"/>
      <w:b w:val="0"/>
      <w:sz w:val="20"/>
      <w:lang w:val="en-US" w:eastAsia="en-US"/>
    </w:rPr>
  </w:style>
  <w:style w:type="paragraph" w:customStyle="1" w:styleId="CarCarCarCharChar11">
    <w:name w:val="Car Car Car Char Char11"/>
    <w:basedOn w:val="Normal"/>
    <w:uiPriority w:val="99"/>
    <w:rsid w:val="0046099F"/>
    <w:pPr>
      <w:spacing w:after="160" w:line="240" w:lineRule="exact"/>
    </w:pPr>
    <w:rPr>
      <w:rFonts w:ascii="Tahoma" w:hAnsi="Tahoma" w:cs="Times New Roman"/>
      <w:b w:val="0"/>
      <w:sz w:val="20"/>
      <w:lang w:val="en-US" w:eastAsia="en-US"/>
    </w:rPr>
  </w:style>
  <w:style w:type="paragraph" w:customStyle="1" w:styleId="CharCharCarCarCharCharCarCarCharCharCarCarCharChar3">
    <w:name w:val="Char Char Car Car Char Char Car Car Char Char Car Car Char Char3"/>
    <w:basedOn w:val="Normal"/>
    <w:uiPriority w:val="99"/>
    <w:rsid w:val="0046099F"/>
    <w:pPr>
      <w:suppressAutoHyphens/>
      <w:spacing w:before="60" w:after="160" w:line="240" w:lineRule="exact"/>
    </w:pPr>
    <w:rPr>
      <w:rFonts w:ascii="Verdana" w:hAnsi="Verdana" w:cs="Times New Roman"/>
      <w:b w:val="0"/>
      <w:color w:val="FF00FF"/>
      <w:sz w:val="20"/>
      <w:lang w:val="en-US" w:eastAsia="ar-SA"/>
    </w:rPr>
  </w:style>
  <w:style w:type="paragraph" w:customStyle="1" w:styleId="Sangra3detindependiente2">
    <w:name w:val="Sangría 3 de t. independiente2"/>
    <w:basedOn w:val="Normal"/>
    <w:rsid w:val="0046099F"/>
    <w:pPr>
      <w:suppressAutoHyphens/>
      <w:spacing w:after="120"/>
      <w:ind w:left="283"/>
    </w:pPr>
    <w:rPr>
      <w:rFonts w:ascii="Times New Roman" w:hAnsi="Times New Roman" w:cs="Times New Roman"/>
      <w:b w:val="0"/>
      <w:sz w:val="16"/>
      <w:szCs w:val="16"/>
      <w:lang w:eastAsia="ar-SA"/>
    </w:rPr>
  </w:style>
  <w:style w:type="paragraph" w:customStyle="1" w:styleId="xl90">
    <w:name w:val="xl90"/>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val="0"/>
      <w:color w:val="000000"/>
      <w:sz w:val="12"/>
      <w:szCs w:val="12"/>
    </w:rPr>
  </w:style>
  <w:style w:type="paragraph" w:customStyle="1" w:styleId="xl91">
    <w:name w:val="xl91"/>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s="Times New Roman"/>
      <w:b w:val="0"/>
      <w:color w:val="000000"/>
      <w:sz w:val="12"/>
      <w:szCs w:val="12"/>
    </w:rPr>
  </w:style>
  <w:style w:type="paragraph" w:customStyle="1" w:styleId="xl92">
    <w:name w:val="xl92"/>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s="Times New Roman"/>
      <w:b w:val="0"/>
      <w:color w:val="000000"/>
      <w:sz w:val="12"/>
      <w:szCs w:val="12"/>
    </w:rPr>
  </w:style>
  <w:style w:type="paragraph" w:customStyle="1" w:styleId="xl93">
    <w:name w:val="xl93"/>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val="0"/>
      <w:sz w:val="12"/>
      <w:szCs w:val="12"/>
    </w:rPr>
  </w:style>
  <w:style w:type="paragraph" w:customStyle="1" w:styleId="xl94">
    <w:name w:val="xl94"/>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val="0"/>
      <w:sz w:val="12"/>
      <w:szCs w:val="12"/>
    </w:rPr>
  </w:style>
  <w:style w:type="paragraph" w:customStyle="1" w:styleId="xl95">
    <w:name w:val="xl95"/>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val="0"/>
      <w:sz w:val="12"/>
      <w:szCs w:val="12"/>
    </w:rPr>
  </w:style>
  <w:style w:type="paragraph" w:customStyle="1" w:styleId="xl96">
    <w:name w:val="xl96"/>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val="0"/>
      <w:sz w:val="12"/>
      <w:szCs w:val="12"/>
    </w:rPr>
  </w:style>
  <w:style w:type="paragraph" w:customStyle="1" w:styleId="xl97">
    <w:name w:val="xl97"/>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val="0"/>
      <w:sz w:val="12"/>
      <w:szCs w:val="12"/>
    </w:rPr>
  </w:style>
  <w:style w:type="paragraph" w:customStyle="1" w:styleId="xl98">
    <w:name w:val="xl98"/>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val="0"/>
      <w:sz w:val="12"/>
      <w:szCs w:val="12"/>
    </w:rPr>
  </w:style>
  <w:style w:type="paragraph" w:customStyle="1" w:styleId="xl99">
    <w:name w:val="xl99"/>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cs="Times New Roman"/>
      <w:b w:val="0"/>
      <w:sz w:val="12"/>
      <w:szCs w:val="12"/>
    </w:rPr>
  </w:style>
  <w:style w:type="paragraph" w:customStyle="1" w:styleId="xl100">
    <w:name w:val="xl100"/>
    <w:basedOn w:val="Normal"/>
    <w:rsid w:val="004609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val="0"/>
      <w:sz w:val="12"/>
      <w:szCs w:val="12"/>
    </w:rPr>
  </w:style>
  <w:style w:type="paragraph" w:customStyle="1" w:styleId="Textoindependiente28">
    <w:name w:val="Texto independiente 28"/>
    <w:basedOn w:val="Normal"/>
    <w:rsid w:val="0046099F"/>
    <w:pPr>
      <w:widowControl w:val="0"/>
      <w:suppressAutoHyphens/>
      <w:overflowPunct w:val="0"/>
      <w:autoSpaceDE w:val="0"/>
      <w:jc w:val="both"/>
      <w:textAlignment w:val="baseline"/>
    </w:pPr>
    <w:rPr>
      <w:rFonts w:cs="Times New Roman"/>
      <w:b w:val="0"/>
      <w:sz w:val="20"/>
      <w:lang w:eastAsia="ar-SA"/>
    </w:rPr>
  </w:style>
  <w:style w:type="paragraph" w:customStyle="1" w:styleId="Sangra2detindependiente9">
    <w:name w:val="Sangría 2 de t. independiente9"/>
    <w:basedOn w:val="Normal"/>
    <w:uiPriority w:val="99"/>
    <w:rsid w:val="0046099F"/>
    <w:pPr>
      <w:suppressAutoHyphens/>
      <w:overflowPunct w:val="0"/>
      <w:autoSpaceDE w:val="0"/>
      <w:spacing w:before="100"/>
      <w:ind w:left="1985"/>
      <w:jc w:val="both"/>
      <w:textAlignment w:val="baseline"/>
    </w:pPr>
    <w:rPr>
      <w:rFonts w:cs="Times New Roman"/>
      <w:b w:val="0"/>
      <w:sz w:val="22"/>
      <w:lang w:eastAsia="ar-SA"/>
    </w:rPr>
  </w:style>
  <w:style w:type="paragraph" w:customStyle="1" w:styleId="Textoindependiente29">
    <w:name w:val="Texto independiente 29"/>
    <w:basedOn w:val="Normal"/>
    <w:uiPriority w:val="99"/>
    <w:rsid w:val="0046099F"/>
    <w:pPr>
      <w:widowControl w:val="0"/>
      <w:suppressAutoHyphens/>
      <w:overflowPunct w:val="0"/>
      <w:autoSpaceDE w:val="0"/>
      <w:jc w:val="both"/>
      <w:textAlignment w:val="baseline"/>
    </w:pPr>
    <w:rPr>
      <w:rFonts w:cs="Times New Roman"/>
      <w:b w:val="0"/>
      <w:sz w:val="20"/>
      <w:lang w:eastAsia="ar-SA"/>
    </w:rPr>
  </w:style>
  <w:style w:type="numbering" w:customStyle="1" w:styleId="Sinlista3">
    <w:name w:val="Sin lista3"/>
    <w:next w:val="Sinlista"/>
    <w:uiPriority w:val="99"/>
    <w:semiHidden/>
    <w:unhideWhenUsed/>
    <w:rsid w:val="0046099F"/>
  </w:style>
  <w:style w:type="table" w:customStyle="1" w:styleId="Tablaconcuadrcula3">
    <w:name w:val="Tabla con cuadrícula3"/>
    <w:basedOn w:val="Tablanormal"/>
    <w:next w:val="Tablaconcuadrcula"/>
    <w:rsid w:val="0046099F"/>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46099F"/>
  </w:style>
  <w:style w:type="table" w:customStyle="1" w:styleId="Tablaconcuadrcula4">
    <w:name w:val="Tabla con cuadrícula4"/>
    <w:basedOn w:val="Tablanormal"/>
    <w:next w:val="Tablaconcuadrcula"/>
    <w:rsid w:val="0046099F"/>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99391F"/>
  </w:style>
  <w:style w:type="table" w:customStyle="1" w:styleId="Tablaconcuadrcula5">
    <w:name w:val="Tabla con cuadrícula5"/>
    <w:basedOn w:val="Tablanormal"/>
    <w:next w:val="Tablaconcuadrcula"/>
    <w:rsid w:val="0099391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22">
    <w:name w:val="Lista 22"/>
    <w:basedOn w:val="Normal"/>
    <w:rsid w:val="0099391F"/>
    <w:pPr>
      <w:suppressAutoHyphens/>
      <w:ind w:left="566" w:hanging="283"/>
    </w:pPr>
    <w:rPr>
      <w:rFonts w:ascii="Times New Roman" w:hAnsi="Times New Roman" w:cs="Times New Roman"/>
      <w:b w:val="0"/>
      <w:lang w:eastAsia="ar-SA"/>
    </w:rPr>
  </w:style>
  <w:style w:type="character" w:customStyle="1" w:styleId="WW8Num27z0">
    <w:name w:val="WW8Num27z0"/>
    <w:rsid w:val="0099391F"/>
    <w:rPr>
      <w:rFonts w:ascii="Arial Narrow" w:hAnsi="Arial Narrow"/>
      <w:b/>
      <w:i w:val="0"/>
      <w:strike w:val="0"/>
      <w:dstrike w:val="0"/>
      <w:sz w:val="22"/>
      <w:szCs w:val="22"/>
    </w:rPr>
  </w:style>
  <w:style w:type="character" w:customStyle="1" w:styleId="WW8Num29z1">
    <w:name w:val="WW8Num29z1"/>
    <w:rsid w:val="0099391F"/>
    <w:rPr>
      <w:rFonts w:ascii="Courier New" w:hAnsi="Courier New" w:cs="Courier New"/>
    </w:rPr>
  </w:style>
  <w:style w:type="character" w:customStyle="1" w:styleId="WW8Num36z1">
    <w:name w:val="WW8Num36z1"/>
    <w:rsid w:val="0099391F"/>
    <w:rPr>
      <w:rFonts w:ascii="Courier New" w:hAnsi="Courier New" w:cs="Courier New"/>
    </w:rPr>
  </w:style>
  <w:style w:type="character" w:customStyle="1" w:styleId="WW8Num36z2">
    <w:name w:val="WW8Num36z2"/>
    <w:rsid w:val="0099391F"/>
    <w:rPr>
      <w:rFonts w:ascii="Wingdings" w:hAnsi="Wingdings"/>
    </w:rPr>
  </w:style>
  <w:style w:type="character" w:customStyle="1" w:styleId="WW8Num39z0">
    <w:name w:val="WW8Num39z0"/>
    <w:rsid w:val="0099391F"/>
    <w:rPr>
      <w:rFonts w:ascii="Symbol" w:hAnsi="Symbol"/>
    </w:rPr>
  </w:style>
  <w:style w:type="character" w:customStyle="1" w:styleId="WW8Num39z1">
    <w:name w:val="WW8Num39z1"/>
    <w:rsid w:val="0099391F"/>
    <w:rPr>
      <w:rFonts w:ascii="Courier New" w:hAnsi="Courier New" w:cs="Courier New"/>
    </w:rPr>
  </w:style>
  <w:style w:type="character" w:customStyle="1" w:styleId="WW8Num39z2">
    <w:name w:val="WW8Num39z2"/>
    <w:rsid w:val="0099391F"/>
    <w:rPr>
      <w:rFonts w:ascii="Wingdings" w:hAnsi="Wingdings"/>
    </w:rPr>
  </w:style>
  <w:style w:type="character" w:customStyle="1" w:styleId="WW8Num42z0">
    <w:name w:val="WW8Num42z0"/>
    <w:rsid w:val="0099391F"/>
    <w:rPr>
      <w:b/>
    </w:rPr>
  </w:style>
  <w:style w:type="character" w:customStyle="1" w:styleId="WW8Num43z0">
    <w:name w:val="WW8Num43z0"/>
    <w:rsid w:val="0099391F"/>
    <w:rPr>
      <w:b/>
    </w:rPr>
  </w:style>
  <w:style w:type="character" w:customStyle="1" w:styleId="WW8Num44z0">
    <w:name w:val="WW8Num44z0"/>
    <w:rsid w:val="0099391F"/>
    <w:rPr>
      <w:b/>
    </w:rPr>
  </w:style>
  <w:style w:type="character" w:customStyle="1" w:styleId="WW-Absatz-Standardschriftart">
    <w:name w:val="WW-Absatz-Standardschriftart"/>
    <w:rsid w:val="0099391F"/>
  </w:style>
  <w:style w:type="paragraph" w:customStyle="1" w:styleId="bodytextindent2">
    <w:name w:val="bodytextindent2"/>
    <w:basedOn w:val="Normal"/>
    <w:rsid w:val="0099391F"/>
    <w:pPr>
      <w:spacing w:before="100"/>
      <w:ind w:left="1985"/>
      <w:jc w:val="both"/>
    </w:pPr>
    <w:rPr>
      <w:rFonts w:cs="Arial"/>
      <w:b w:val="0"/>
      <w:sz w:val="22"/>
      <w:szCs w:val="22"/>
    </w:rPr>
  </w:style>
  <w:style w:type="paragraph" w:customStyle="1" w:styleId="font5">
    <w:name w:val="font5"/>
    <w:basedOn w:val="Normal"/>
    <w:uiPriority w:val="99"/>
    <w:rsid w:val="0099391F"/>
    <w:pPr>
      <w:spacing w:before="100" w:beforeAutospacing="1" w:after="100" w:afterAutospacing="1"/>
    </w:pPr>
    <w:rPr>
      <w:rFonts w:cs="Arial"/>
      <w:b w:val="0"/>
      <w:szCs w:val="24"/>
    </w:rPr>
  </w:style>
  <w:style w:type="paragraph" w:customStyle="1" w:styleId="font6">
    <w:name w:val="font6"/>
    <w:basedOn w:val="Normal"/>
    <w:rsid w:val="0099391F"/>
    <w:pPr>
      <w:spacing w:before="100" w:beforeAutospacing="1" w:after="100" w:afterAutospacing="1"/>
    </w:pPr>
    <w:rPr>
      <w:rFonts w:cs="Arial"/>
      <w:bCs/>
      <w:szCs w:val="24"/>
      <w:u w:val="single"/>
    </w:rPr>
  </w:style>
  <w:style w:type="paragraph" w:customStyle="1" w:styleId="xl22">
    <w:name w:val="xl22"/>
    <w:basedOn w:val="Normal"/>
    <w:rsid w:val="0099391F"/>
    <w:pPr>
      <w:spacing w:before="100" w:beforeAutospacing="1" w:after="100" w:afterAutospacing="1"/>
      <w:jc w:val="center"/>
    </w:pPr>
    <w:rPr>
      <w:rFonts w:ascii="Times New Roman" w:hAnsi="Times New Roman" w:cs="Times New Roman"/>
      <w:b w:val="0"/>
      <w:color w:val="0000FF"/>
      <w:sz w:val="16"/>
      <w:szCs w:val="16"/>
    </w:rPr>
  </w:style>
  <w:style w:type="paragraph" w:customStyle="1" w:styleId="xl101">
    <w:name w:val="xl101"/>
    <w:basedOn w:val="Normal"/>
    <w:rsid w:val="0099391F"/>
    <w:pPr>
      <w:shd w:val="clear" w:color="969696" w:fill="808080"/>
      <w:spacing w:before="100" w:beforeAutospacing="1" w:after="100" w:afterAutospacing="1"/>
    </w:pPr>
    <w:rPr>
      <w:rFonts w:ascii="Times New Roman" w:hAnsi="Times New Roman" w:cs="Times New Roman"/>
      <w:bCs/>
      <w:sz w:val="16"/>
      <w:szCs w:val="16"/>
    </w:rPr>
  </w:style>
  <w:style w:type="paragraph" w:customStyle="1" w:styleId="xl102">
    <w:name w:val="xl102"/>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Cs/>
      <w:color w:val="000000"/>
      <w:sz w:val="18"/>
      <w:szCs w:val="18"/>
    </w:rPr>
  </w:style>
  <w:style w:type="paragraph" w:customStyle="1" w:styleId="xl103">
    <w:name w:val="xl103"/>
    <w:basedOn w:val="Normal"/>
    <w:rsid w:val="0099391F"/>
    <w:pPr>
      <w:pBdr>
        <w:top w:val="single" w:sz="4" w:space="0" w:color="000000"/>
        <w:left w:val="single" w:sz="4" w:space="0" w:color="000000"/>
        <w:bottom w:val="single" w:sz="4" w:space="0" w:color="000000"/>
      </w:pBdr>
      <w:shd w:val="clear" w:color="FFFFCC" w:fill="FFFFFF"/>
      <w:spacing w:before="100" w:beforeAutospacing="1" w:after="100" w:afterAutospacing="1"/>
      <w:jc w:val="right"/>
    </w:pPr>
    <w:rPr>
      <w:rFonts w:ascii="Times New Roman" w:hAnsi="Times New Roman" w:cs="Times New Roman"/>
      <w:bCs/>
      <w:color w:val="000000"/>
      <w:sz w:val="18"/>
      <w:szCs w:val="18"/>
    </w:rPr>
  </w:style>
  <w:style w:type="paragraph" w:customStyle="1" w:styleId="xl104">
    <w:name w:val="xl104"/>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Cs/>
      <w:color w:val="000000"/>
      <w:sz w:val="18"/>
      <w:szCs w:val="18"/>
    </w:rPr>
  </w:style>
  <w:style w:type="paragraph" w:customStyle="1" w:styleId="xl105">
    <w:name w:val="xl105"/>
    <w:basedOn w:val="Normal"/>
    <w:rsid w:val="0099391F"/>
    <w:pPr>
      <w:shd w:val="clear" w:color="CCCCFF" w:fill="C0C0C0"/>
      <w:spacing w:before="100" w:beforeAutospacing="1" w:after="100" w:afterAutospacing="1"/>
    </w:pPr>
    <w:rPr>
      <w:rFonts w:ascii="Times New Roman" w:hAnsi="Times New Roman" w:cs="Times New Roman"/>
      <w:b w:val="0"/>
      <w:szCs w:val="24"/>
    </w:rPr>
  </w:style>
  <w:style w:type="paragraph" w:customStyle="1" w:styleId="xl106">
    <w:name w:val="xl106"/>
    <w:basedOn w:val="Normal"/>
    <w:rsid w:val="0099391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pPr>
    <w:rPr>
      <w:rFonts w:ascii="Times New Roman" w:hAnsi="Times New Roman" w:cs="Times New Roman"/>
      <w:b w:val="0"/>
      <w:szCs w:val="24"/>
    </w:rPr>
  </w:style>
  <w:style w:type="paragraph" w:customStyle="1" w:styleId="xl107">
    <w:name w:val="xl107"/>
    <w:basedOn w:val="Normal"/>
    <w:rsid w:val="0099391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pPr>
    <w:rPr>
      <w:rFonts w:ascii="Times New Roman" w:hAnsi="Times New Roman" w:cs="Times New Roman"/>
      <w:bCs/>
      <w:szCs w:val="24"/>
      <w:u w:val="single"/>
    </w:rPr>
  </w:style>
  <w:style w:type="paragraph" w:customStyle="1" w:styleId="xl108">
    <w:name w:val="xl108"/>
    <w:basedOn w:val="Normal"/>
    <w:rsid w:val="0099391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pPr>
    <w:rPr>
      <w:rFonts w:ascii="Times New Roman" w:hAnsi="Times New Roman" w:cs="Times New Roman"/>
      <w:b w:val="0"/>
      <w:szCs w:val="24"/>
    </w:rPr>
  </w:style>
  <w:style w:type="paragraph" w:customStyle="1" w:styleId="xl109">
    <w:name w:val="xl109"/>
    <w:basedOn w:val="Normal"/>
    <w:rsid w:val="0099391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pPr>
    <w:rPr>
      <w:rFonts w:ascii="Times New Roman" w:hAnsi="Times New Roman" w:cs="Times New Roman"/>
      <w:bCs/>
      <w:sz w:val="18"/>
      <w:szCs w:val="18"/>
    </w:rPr>
  </w:style>
  <w:style w:type="paragraph" w:customStyle="1" w:styleId="xl110">
    <w:name w:val="xl110"/>
    <w:basedOn w:val="Normal"/>
    <w:rsid w:val="0099391F"/>
    <w:pPr>
      <w:shd w:val="clear" w:color="CCCCFF" w:fill="C0C0C0"/>
      <w:spacing w:before="100" w:beforeAutospacing="1" w:after="100" w:afterAutospacing="1"/>
    </w:pPr>
    <w:rPr>
      <w:rFonts w:ascii="Times New Roman" w:hAnsi="Times New Roman" w:cs="Times New Roman"/>
      <w:bCs/>
      <w:sz w:val="16"/>
      <w:szCs w:val="16"/>
    </w:rPr>
  </w:style>
  <w:style w:type="paragraph" w:customStyle="1" w:styleId="xl111">
    <w:name w:val="xl111"/>
    <w:basedOn w:val="Normal"/>
    <w:rsid w:val="0099391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b w:val="0"/>
      <w:szCs w:val="24"/>
    </w:rPr>
  </w:style>
  <w:style w:type="paragraph" w:customStyle="1" w:styleId="xl112">
    <w:name w:val="xl112"/>
    <w:basedOn w:val="Normal"/>
    <w:rsid w:val="0099391F"/>
    <w:pPr>
      <w:pBdr>
        <w:top w:val="single" w:sz="4" w:space="0" w:color="000000"/>
        <w:left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Cs/>
      <w:color w:val="000000"/>
      <w:sz w:val="18"/>
      <w:szCs w:val="18"/>
    </w:rPr>
  </w:style>
  <w:style w:type="paragraph" w:customStyle="1" w:styleId="xl113">
    <w:name w:val="xl113"/>
    <w:basedOn w:val="Normal"/>
    <w:rsid w:val="0099391F"/>
    <w:pPr>
      <w:pBdr>
        <w:bottom w:val="single" w:sz="8" w:space="0" w:color="000000"/>
      </w:pBdr>
      <w:shd w:val="clear" w:color="FFFFCC" w:fill="FFFFFF"/>
      <w:spacing w:before="100" w:beforeAutospacing="1" w:after="100" w:afterAutospacing="1"/>
      <w:jc w:val="right"/>
    </w:pPr>
    <w:rPr>
      <w:rFonts w:ascii="Times New Roman" w:hAnsi="Times New Roman" w:cs="Times New Roman"/>
      <w:bCs/>
      <w:color w:val="000000"/>
      <w:sz w:val="18"/>
      <w:szCs w:val="18"/>
    </w:rPr>
  </w:style>
  <w:style w:type="paragraph" w:customStyle="1" w:styleId="xl114">
    <w:name w:val="xl114"/>
    <w:basedOn w:val="Normal"/>
    <w:rsid w:val="0099391F"/>
    <w:pPr>
      <w:shd w:val="clear" w:color="969696" w:fill="808080"/>
      <w:spacing w:before="100" w:beforeAutospacing="1" w:after="100" w:afterAutospacing="1"/>
    </w:pPr>
    <w:rPr>
      <w:rFonts w:ascii="Times New Roman" w:hAnsi="Times New Roman" w:cs="Times New Roman"/>
      <w:b w:val="0"/>
      <w:szCs w:val="24"/>
    </w:rPr>
  </w:style>
  <w:style w:type="paragraph" w:customStyle="1" w:styleId="xl115">
    <w:name w:val="xl115"/>
    <w:basedOn w:val="Normal"/>
    <w:rsid w:val="0099391F"/>
    <w:pPr>
      <w:pBdr>
        <w:left w:val="single" w:sz="4" w:space="0" w:color="000000"/>
        <w:right w:val="single" w:sz="4" w:space="0" w:color="000000"/>
      </w:pBdr>
      <w:shd w:val="clear" w:color="969696" w:fill="808080"/>
      <w:spacing w:before="100" w:beforeAutospacing="1" w:after="100" w:afterAutospacing="1"/>
      <w:jc w:val="right"/>
    </w:pPr>
    <w:rPr>
      <w:rFonts w:ascii="Times New Roman" w:hAnsi="Times New Roman" w:cs="Times New Roman"/>
      <w:bCs/>
      <w:sz w:val="16"/>
      <w:szCs w:val="16"/>
    </w:rPr>
  </w:style>
  <w:style w:type="paragraph" w:customStyle="1" w:styleId="xl116">
    <w:name w:val="xl116"/>
    <w:basedOn w:val="Normal"/>
    <w:rsid w:val="0099391F"/>
    <w:pPr>
      <w:shd w:val="clear" w:color="969696" w:fill="808080"/>
      <w:spacing w:before="100" w:beforeAutospacing="1" w:after="100" w:afterAutospacing="1"/>
      <w:jc w:val="right"/>
    </w:pPr>
    <w:rPr>
      <w:rFonts w:ascii="Times New Roman" w:hAnsi="Times New Roman" w:cs="Times New Roman"/>
      <w:bCs/>
      <w:sz w:val="16"/>
      <w:szCs w:val="16"/>
    </w:rPr>
  </w:style>
  <w:style w:type="paragraph" w:customStyle="1" w:styleId="xl117">
    <w:name w:val="xl117"/>
    <w:basedOn w:val="Normal"/>
    <w:rsid w:val="0099391F"/>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right"/>
      <w:textAlignment w:val="top"/>
    </w:pPr>
    <w:rPr>
      <w:rFonts w:ascii="Verdana" w:hAnsi="Verdana" w:cs="Times New Roman"/>
      <w:b w:val="0"/>
      <w:color w:val="000000"/>
      <w:szCs w:val="24"/>
    </w:rPr>
  </w:style>
  <w:style w:type="paragraph" w:customStyle="1" w:styleId="xl118">
    <w:name w:val="xl118"/>
    <w:basedOn w:val="Normal"/>
    <w:rsid w:val="0099391F"/>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textAlignment w:val="top"/>
    </w:pPr>
    <w:rPr>
      <w:rFonts w:ascii="Verdana" w:hAnsi="Verdana" w:cs="Times New Roman"/>
      <w:b w:val="0"/>
      <w:color w:val="000000"/>
      <w:szCs w:val="24"/>
    </w:rPr>
  </w:style>
  <w:style w:type="paragraph" w:customStyle="1" w:styleId="xl119">
    <w:name w:val="xl119"/>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 w:val="0"/>
      <w:color w:val="000000"/>
      <w:sz w:val="18"/>
      <w:szCs w:val="18"/>
    </w:rPr>
  </w:style>
  <w:style w:type="paragraph" w:customStyle="1" w:styleId="xl120">
    <w:name w:val="xl120"/>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 w:val="0"/>
      <w:color w:val="000000"/>
      <w:sz w:val="18"/>
      <w:szCs w:val="18"/>
    </w:rPr>
  </w:style>
  <w:style w:type="paragraph" w:customStyle="1" w:styleId="xl121">
    <w:name w:val="xl121"/>
    <w:basedOn w:val="Normal"/>
    <w:rsid w:val="0099391F"/>
    <w:pPr>
      <w:pBdr>
        <w:top w:val="single" w:sz="4" w:space="0" w:color="000000"/>
        <w:left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 w:val="0"/>
      <w:color w:val="000000"/>
      <w:sz w:val="18"/>
      <w:szCs w:val="18"/>
    </w:rPr>
  </w:style>
  <w:style w:type="paragraph" w:customStyle="1" w:styleId="xl122">
    <w:name w:val="xl122"/>
    <w:basedOn w:val="Normal"/>
    <w:rsid w:val="0099391F"/>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right"/>
    </w:pPr>
    <w:rPr>
      <w:rFonts w:ascii="Times New Roman" w:hAnsi="Times New Roman" w:cs="Times New Roman"/>
      <w:b w:val="0"/>
      <w:color w:val="000000"/>
      <w:sz w:val="18"/>
      <w:szCs w:val="18"/>
    </w:rPr>
  </w:style>
  <w:style w:type="paragraph" w:customStyle="1" w:styleId="xl123">
    <w:name w:val="xl123"/>
    <w:basedOn w:val="Normal"/>
    <w:rsid w:val="0099391F"/>
    <w:pPr>
      <w:pBdr>
        <w:right w:val="single" w:sz="4" w:space="0" w:color="000000"/>
      </w:pBdr>
      <w:shd w:val="clear" w:color="FFFFCC" w:fill="FFFFFF"/>
      <w:spacing w:before="100" w:beforeAutospacing="1" w:after="100" w:afterAutospacing="1"/>
      <w:jc w:val="center"/>
    </w:pPr>
    <w:rPr>
      <w:rFonts w:ascii="Times New Roman" w:hAnsi="Times New Roman" w:cs="Times New Roman"/>
      <w:bCs/>
      <w:color w:val="000000"/>
      <w:sz w:val="16"/>
      <w:szCs w:val="16"/>
    </w:rPr>
  </w:style>
  <w:style w:type="paragraph" w:customStyle="1" w:styleId="xl124">
    <w:name w:val="xl124"/>
    <w:basedOn w:val="Normal"/>
    <w:rsid w:val="0099391F"/>
    <w:pPr>
      <w:pBdr>
        <w:bottom w:val="single" w:sz="8" w:space="0" w:color="000000"/>
      </w:pBdr>
      <w:shd w:val="clear" w:color="FFFFCC" w:fill="FFFFFF"/>
      <w:spacing w:before="100" w:beforeAutospacing="1" w:after="100" w:afterAutospacing="1"/>
      <w:jc w:val="center"/>
    </w:pPr>
    <w:rPr>
      <w:rFonts w:ascii="Times New Roman" w:hAnsi="Times New Roman" w:cs="Times New Roman"/>
      <w:bCs/>
      <w:color w:val="000000"/>
      <w:szCs w:val="24"/>
    </w:rPr>
  </w:style>
  <w:style w:type="paragraph" w:customStyle="1" w:styleId="xl125">
    <w:name w:val="xl125"/>
    <w:basedOn w:val="Normal"/>
    <w:rsid w:val="0099391F"/>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Times New Roman" w:hAnsi="Times New Roman" w:cs="Times New Roman"/>
      <w:bCs/>
      <w:color w:val="000000"/>
      <w:sz w:val="16"/>
      <w:szCs w:val="16"/>
    </w:rPr>
  </w:style>
  <w:style w:type="paragraph" w:customStyle="1" w:styleId="xl126">
    <w:name w:val="xl126"/>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imes New Roman" w:hAnsi="Times New Roman" w:cs="Times New Roman"/>
      <w:bCs/>
      <w:sz w:val="16"/>
      <w:szCs w:val="16"/>
    </w:rPr>
  </w:style>
  <w:style w:type="paragraph" w:customStyle="1" w:styleId="xl127">
    <w:name w:val="xl127"/>
    <w:basedOn w:val="Normal"/>
    <w:rsid w:val="0099391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cs="Times New Roman"/>
      <w:bCs/>
      <w:sz w:val="16"/>
      <w:szCs w:val="16"/>
    </w:rPr>
  </w:style>
  <w:style w:type="paragraph" w:customStyle="1" w:styleId="xl128">
    <w:name w:val="xl128"/>
    <w:basedOn w:val="Normal"/>
    <w:rsid w:val="0099391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bCs/>
      <w:szCs w:val="24"/>
    </w:rPr>
  </w:style>
  <w:style w:type="paragraph" w:customStyle="1" w:styleId="xl129">
    <w:name w:val="xl129"/>
    <w:basedOn w:val="Normal"/>
    <w:rsid w:val="0099391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bCs/>
      <w:szCs w:val="24"/>
    </w:rPr>
  </w:style>
  <w:style w:type="paragraph" w:customStyle="1" w:styleId="xl130">
    <w:name w:val="xl130"/>
    <w:basedOn w:val="Normal"/>
    <w:rsid w:val="0099391F"/>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Times New Roman" w:hAnsi="Times New Roman" w:cs="Times New Roman"/>
      <w:bCs/>
      <w:color w:val="000000"/>
      <w:sz w:val="16"/>
      <w:szCs w:val="16"/>
    </w:rPr>
  </w:style>
  <w:style w:type="paragraph" w:customStyle="1" w:styleId="xl131">
    <w:name w:val="xl131"/>
    <w:basedOn w:val="Normal"/>
    <w:rsid w:val="0099391F"/>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Times New Roman" w:hAnsi="Times New Roman" w:cs="Times New Roman"/>
      <w:bCs/>
      <w:color w:val="000000"/>
      <w:sz w:val="18"/>
      <w:szCs w:val="18"/>
    </w:rPr>
  </w:style>
  <w:style w:type="paragraph" w:customStyle="1" w:styleId="xl132">
    <w:name w:val="xl132"/>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Times New Roman" w:hAnsi="Times New Roman" w:cs="Times New Roman"/>
      <w:bCs/>
      <w:color w:val="000000"/>
      <w:sz w:val="16"/>
      <w:szCs w:val="16"/>
    </w:rPr>
  </w:style>
  <w:style w:type="paragraph" w:customStyle="1" w:styleId="xl133">
    <w:name w:val="xl133"/>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Times New Roman" w:hAnsi="Times New Roman" w:cs="Times New Roman"/>
      <w:bCs/>
      <w:color w:val="000000"/>
      <w:sz w:val="18"/>
      <w:szCs w:val="18"/>
    </w:rPr>
  </w:style>
  <w:style w:type="paragraph" w:customStyle="1" w:styleId="xl134">
    <w:name w:val="xl134"/>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Cs/>
      <w:color w:val="000000"/>
      <w:sz w:val="18"/>
      <w:szCs w:val="18"/>
    </w:rPr>
  </w:style>
  <w:style w:type="paragraph" w:customStyle="1" w:styleId="xl135">
    <w:name w:val="xl135"/>
    <w:basedOn w:val="Normal"/>
    <w:rsid w:val="0099391F"/>
    <w:pPr>
      <w:pBdr>
        <w:top w:val="single" w:sz="4" w:space="0" w:color="000000"/>
        <w:left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Cs/>
      <w:color w:val="000000"/>
      <w:sz w:val="18"/>
      <w:szCs w:val="18"/>
    </w:rPr>
  </w:style>
  <w:style w:type="paragraph" w:customStyle="1" w:styleId="xl136">
    <w:name w:val="xl136"/>
    <w:basedOn w:val="Normal"/>
    <w:rsid w:val="0099391F"/>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right"/>
    </w:pPr>
    <w:rPr>
      <w:rFonts w:ascii="Times New Roman" w:hAnsi="Times New Roman" w:cs="Times New Roman"/>
      <w:bCs/>
      <w:color w:val="000000"/>
      <w:sz w:val="18"/>
      <w:szCs w:val="18"/>
    </w:rPr>
  </w:style>
  <w:style w:type="paragraph" w:customStyle="1" w:styleId="xl137">
    <w:name w:val="xl137"/>
    <w:basedOn w:val="Normal"/>
    <w:rsid w:val="0099391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pPr>
    <w:rPr>
      <w:rFonts w:ascii="Times New Roman" w:hAnsi="Times New Roman" w:cs="Times New Roman"/>
      <w:b w:val="0"/>
      <w:szCs w:val="24"/>
      <w:u w:val="single"/>
    </w:rPr>
  </w:style>
  <w:style w:type="paragraph" w:customStyle="1" w:styleId="xl138">
    <w:name w:val="xl138"/>
    <w:basedOn w:val="Normal"/>
    <w:rsid w:val="0099391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pPr>
    <w:rPr>
      <w:rFonts w:ascii="Times New Roman" w:hAnsi="Times New Roman" w:cs="Times New Roman"/>
      <w:bCs/>
      <w:sz w:val="18"/>
      <w:szCs w:val="18"/>
    </w:rPr>
  </w:style>
  <w:style w:type="paragraph" w:customStyle="1" w:styleId="xl139">
    <w:name w:val="xl139"/>
    <w:basedOn w:val="Normal"/>
    <w:rsid w:val="0099391F"/>
    <w:pPr>
      <w:shd w:val="clear" w:color="CCCCFF" w:fill="C0C0C0"/>
      <w:spacing w:before="100" w:beforeAutospacing="1" w:after="100" w:afterAutospacing="1"/>
    </w:pPr>
    <w:rPr>
      <w:rFonts w:ascii="Times New Roman" w:hAnsi="Times New Roman" w:cs="Times New Roman"/>
      <w:bCs/>
      <w:color w:val="000000"/>
      <w:sz w:val="16"/>
      <w:szCs w:val="16"/>
    </w:rPr>
  </w:style>
  <w:style w:type="paragraph" w:customStyle="1" w:styleId="xl140">
    <w:name w:val="xl140"/>
    <w:basedOn w:val="Normal"/>
    <w:rsid w:val="0099391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b w:val="0"/>
      <w:color w:val="FF0000"/>
      <w:szCs w:val="24"/>
    </w:rPr>
  </w:style>
  <w:style w:type="paragraph" w:customStyle="1" w:styleId="xl141">
    <w:name w:val="xl141"/>
    <w:basedOn w:val="Normal"/>
    <w:rsid w:val="0099391F"/>
    <w:pPr>
      <w:pBdr>
        <w:left w:val="single" w:sz="4" w:space="0" w:color="000000"/>
        <w:bottom w:val="single" w:sz="4" w:space="0" w:color="000000"/>
        <w:right w:val="single" w:sz="4" w:space="0" w:color="000000"/>
      </w:pBdr>
      <w:shd w:val="clear" w:color="969696" w:fill="808080"/>
      <w:spacing w:before="100" w:beforeAutospacing="1" w:after="100" w:afterAutospacing="1"/>
      <w:jc w:val="right"/>
    </w:pPr>
    <w:rPr>
      <w:rFonts w:ascii="Times New Roman" w:hAnsi="Times New Roman" w:cs="Times New Roman"/>
      <w:bCs/>
      <w:color w:val="000000"/>
      <w:sz w:val="16"/>
      <w:szCs w:val="16"/>
    </w:rPr>
  </w:style>
  <w:style w:type="paragraph" w:customStyle="1" w:styleId="xl142">
    <w:name w:val="xl142"/>
    <w:basedOn w:val="Normal"/>
    <w:rsid w:val="0099391F"/>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jc w:val="right"/>
    </w:pPr>
    <w:rPr>
      <w:rFonts w:ascii="Times New Roman" w:hAnsi="Times New Roman" w:cs="Times New Roman"/>
      <w:bCs/>
      <w:color w:val="000000"/>
      <w:sz w:val="18"/>
      <w:szCs w:val="18"/>
    </w:rPr>
  </w:style>
  <w:style w:type="paragraph" w:customStyle="1" w:styleId="xl143">
    <w:name w:val="xl143"/>
    <w:basedOn w:val="Normal"/>
    <w:rsid w:val="0099391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right"/>
    </w:pPr>
    <w:rPr>
      <w:rFonts w:ascii="Times New Roman" w:hAnsi="Times New Roman" w:cs="Times New Roman"/>
      <w:bCs/>
      <w:color w:val="000000"/>
      <w:sz w:val="18"/>
      <w:szCs w:val="18"/>
    </w:rPr>
  </w:style>
  <w:style w:type="paragraph" w:customStyle="1" w:styleId="xl144">
    <w:name w:val="xl144"/>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Times New Roman" w:hAnsi="Times New Roman" w:cs="Times New Roman"/>
      <w:bCs/>
      <w:sz w:val="18"/>
      <w:szCs w:val="18"/>
    </w:rPr>
  </w:style>
  <w:style w:type="paragraph" w:customStyle="1" w:styleId="xl145">
    <w:name w:val="xl145"/>
    <w:basedOn w:val="Normal"/>
    <w:rsid w:val="0099391F"/>
    <w:pPr>
      <w:shd w:val="clear" w:color="FFFFCC" w:fill="FFFFFF"/>
      <w:spacing w:before="100" w:beforeAutospacing="1" w:after="100" w:afterAutospacing="1"/>
      <w:jc w:val="right"/>
    </w:pPr>
    <w:rPr>
      <w:rFonts w:ascii="Times New Roman" w:hAnsi="Times New Roman" w:cs="Times New Roman"/>
      <w:b w:val="0"/>
      <w:sz w:val="16"/>
      <w:szCs w:val="16"/>
    </w:rPr>
  </w:style>
  <w:style w:type="paragraph" w:customStyle="1" w:styleId="xl146">
    <w:name w:val="xl146"/>
    <w:basedOn w:val="Normal"/>
    <w:rsid w:val="0099391F"/>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Times New Roman" w:hAnsi="Times New Roman" w:cs="Times New Roman"/>
      <w:bCs/>
      <w:sz w:val="16"/>
      <w:szCs w:val="16"/>
    </w:rPr>
  </w:style>
  <w:style w:type="paragraph" w:customStyle="1" w:styleId="xl147">
    <w:name w:val="xl147"/>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Cs/>
      <w:sz w:val="16"/>
      <w:szCs w:val="16"/>
    </w:rPr>
  </w:style>
  <w:style w:type="paragraph" w:customStyle="1" w:styleId="xl148">
    <w:name w:val="xl148"/>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imes New Roman" w:hAnsi="Times New Roman" w:cs="Times New Roman"/>
      <w:b w:val="0"/>
      <w:color w:val="000000"/>
      <w:szCs w:val="24"/>
    </w:rPr>
  </w:style>
  <w:style w:type="paragraph" w:customStyle="1" w:styleId="xl149">
    <w:name w:val="xl149"/>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Cs/>
      <w:color w:val="000000"/>
      <w:szCs w:val="24"/>
    </w:rPr>
  </w:style>
  <w:style w:type="paragraph" w:customStyle="1" w:styleId="xl150">
    <w:name w:val="xl150"/>
    <w:basedOn w:val="Normal"/>
    <w:rsid w:val="0099391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cs="Times New Roman"/>
      <w:bCs/>
      <w:sz w:val="16"/>
      <w:szCs w:val="16"/>
    </w:rPr>
  </w:style>
  <w:style w:type="paragraph" w:customStyle="1" w:styleId="xl151">
    <w:name w:val="xl151"/>
    <w:basedOn w:val="Normal"/>
    <w:rsid w:val="0099391F"/>
    <w:pPr>
      <w:pBdr>
        <w:right w:val="single" w:sz="4" w:space="0" w:color="000000"/>
      </w:pBdr>
      <w:shd w:val="clear" w:color="FFFFCC" w:fill="FFFFFF"/>
      <w:spacing w:before="100" w:beforeAutospacing="1" w:after="100" w:afterAutospacing="1"/>
      <w:jc w:val="center"/>
    </w:pPr>
    <w:rPr>
      <w:rFonts w:ascii="Times New Roman" w:hAnsi="Times New Roman" w:cs="Times New Roman"/>
      <w:bCs/>
      <w:sz w:val="16"/>
      <w:szCs w:val="16"/>
    </w:rPr>
  </w:style>
  <w:style w:type="paragraph" w:customStyle="1" w:styleId="xl152">
    <w:name w:val="xl152"/>
    <w:basedOn w:val="Normal"/>
    <w:rsid w:val="0099391F"/>
    <w:pPr>
      <w:pBdr>
        <w:bottom w:val="single" w:sz="8" w:space="0" w:color="000000"/>
      </w:pBdr>
      <w:spacing w:before="100" w:beforeAutospacing="1" w:after="100" w:afterAutospacing="1"/>
      <w:jc w:val="center"/>
    </w:pPr>
    <w:rPr>
      <w:rFonts w:ascii="Times New Roman" w:hAnsi="Times New Roman" w:cs="Times New Roman"/>
      <w:bCs/>
      <w:szCs w:val="24"/>
    </w:rPr>
  </w:style>
  <w:style w:type="paragraph" w:customStyle="1" w:styleId="xl153">
    <w:name w:val="xl153"/>
    <w:basedOn w:val="Normal"/>
    <w:rsid w:val="0099391F"/>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Times New Roman" w:hAnsi="Times New Roman" w:cs="Times New Roman"/>
      <w:bCs/>
      <w:sz w:val="18"/>
      <w:szCs w:val="18"/>
    </w:rPr>
  </w:style>
  <w:style w:type="paragraph" w:customStyle="1" w:styleId="xl154">
    <w:name w:val="xl154"/>
    <w:basedOn w:val="Normal"/>
    <w:rsid w:val="0099391F"/>
    <w:pPr>
      <w:pBdr>
        <w:left w:val="single" w:sz="4" w:space="0" w:color="000000"/>
        <w:bottom w:val="single" w:sz="4" w:space="0" w:color="000000"/>
        <w:right w:val="single" w:sz="4" w:space="0" w:color="000000"/>
      </w:pBdr>
      <w:shd w:val="clear" w:color="FFFFCC" w:fill="FFFFFF"/>
      <w:spacing w:before="100" w:beforeAutospacing="1" w:after="100" w:afterAutospacing="1"/>
      <w:jc w:val="right"/>
    </w:pPr>
    <w:rPr>
      <w:rFonts w:ascii="Times New Roman" w:hAnsi="Times New Roman" w:cs="Times New Roman"/>
      <w:bCs/>
      <w:sz w:val="16"/>
      <w:szCs w:val="16"/>
    </w:rPr>
  </w:style>
  <w:style w:type="paragraph" w:customStyle="1" w:styleId="xl155">
    <w:name w:val="xl155"/>
    <w:basedOn w:val="Normal"/>
    <w:rsid w:val="0099391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bCs/>
      <w:szCs w:val="24"/>
    </w:rPr>
  </w:style>
  <w:style w:type="paragraph" w:customStyle="1" w:styleId="xl156">
    <w:name w:val="xl156"/>
    <w:basedOn w:val="Normal"/>
    <w:rsid w:val="0099391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bCs/>
      <w:szCs w:val="24"/>
    </w:rPr>
  </w:style>
  <w:style w:type="paragraph" w:customStyle="1" w:styleId="xl157">
    <w:name w:val="xl157"/>
    <w:basedOn w:val="Normal"/>
    <w:rsid w:val="0099391F"/>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jc w:val="center"/>
    </w:pPr>
    <w:rPr>
      <w:rFonts w:ascii="Times New Roman" w:hAnsi="Times New Roman" w:cs="Times New Roman"/>
      <w:b w:val="0"/>
      <w:szCs w:val="24"/>
    </w:rPr>
  </w:style>
  <w:style w:type="paragraph" w:customStyle="1" w:styleId="xl158">
    <w:name w:val="xl158"/>
    <w:basedOn w:val="Normal"/>
    <w:rsid w:val="0099391F"/>
    <w:pPr>
      <w:shd w:val="clear" w:color="969696" w:fill="808080"/>
      <w:spacing w:before="100" w:beforeAutospacing="1" w:after="100" w:afterAutospacing="1"/>
    </w:pPr>
    <w:rPr>
      <w:rFonts w:ascii="Times New Roman" w:hAnsi="Times New Roman" w:cs="Times New Roman"/>
      <w:bCs/>
      <w:szCs w:val="24"/>
    </w:rPr>
  </w:style>
  <w:style w:type="paragraph" w:customStyle="1" w:styleId="xl159">
    <w:name w:val="xl159"/>
    <w:basedOn w:val="Normal"/>
    <w:rsid w:val="0099391F"/>
    <w:pPr>
      <w:pBdr>
        <w:bottom w:val="single" w:sz="8" w:space="0" w:color="000000"/>
      </w:pBdr>
      <w:shd w:val="clear" w:color="FFFFCC" w:fill="FFFFFF"/>
      <w:spacing w:before="100" w:beforeAutospacing="1" w:after="100" w:afterAutospacing="1"/>
      <w:jc w:val="right"/>
    </w:pPr>
    <w:rPr>
      <w:rFonts w:ascii="Times New Roman" w:hAnsi="Times New Roman" w:cs="Times New Roman"/>
      <w:bCs/>
      <w:color w:val="000000"/>
      <w:szCs w:val="24"/>
    </w:rPr>
  </w:style>
  <w:style w:type="paragraph" w:customStyle="1" w:styleId="xl160">
    <w:name w:val="xl160"/>
    <w:basedOn w:val="Normal"/>
    <w:rsid w:val="009939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rFonts w:ascii="Verdana" w:hAnsi="Verdana" w:cs="Times New Roman"/>
      <w:b w:val="0"/>
      <w:color w:val="000000"/>
      <w:szCs w:val="24"/>
    </w:rPr>
  </w:style>
  <w:style w:type="paragraph" w:customStyle="1" w:styleId="xl161">
    <w:name w:val="xl161"/>
    <w:basedOn w:val="Normal"/>
    <w:rsid w:val="0099391F"/>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pPr>
    <w:rPr>
      <w:rFonts w:ascii="Times New Roman" w:hAnsi="Times New Roman" w:cs="Times New Roman"/>
      <w:b w:val="0"/>
      <w:szCs w:val="24"/>
    </w:rPr>
  </w:style>
  <w:style w:type="paragraph" w:customStyle="1" w:styleId="xl162">
    <w:name w:val="xl162"/>
    <w:basedOn w:val="Normal"/>
    <w:rsid w:val="0099391F"/>
    <w:pPr>
      <w:shd w:val="clear" w:color="FFFFCC" w:fill="FFFFFF"/>
      <w:spacing w:before="100" w:beforeAutospacing="1" w:after="100" w:afterAutospacing="1"/>
      <w:jc w:val="right"/>
    </w:pPr>
    <w:rPr>
      <w:rFonts w:ascii="Times New Roman" w:hAnsi="Times New Roman" w:cs="Times New Roman"/>
      <w:b w:val="0"/>
      <w:color w:val="000000"/>
      <w:szCs w:val="24"/>
    </w:rPr>
  </w:style>
  <w:style w:type="paragraph" w:customStyle="1" w:styleId="xl163">
    <w:name w:val="xl163"/>
    <w:basedOn w:val="Normal"/>
    <w:rsid w:val="0099391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pPr>
    <w:rPr>
      <w:rFonts w:ascii="Times New Roman" w:hAnsi="Times New Roman" w:cs="Times New Roman"/>
      <w:bCs/>
      <w:szCs w:val="24"/>
    </w:rPr>
  </w:style>
  <w:style w:type="paragraph" w:customStyle="1" w:styleId="xl164">
    <w:name w:val="xl164"/>
    <w:basedOn w:val="Normal"/>
    <w:rsid w:val="0099391F"/>
    <w:pPr>
      <w:pBdr>
        <w:top w:val="single" w:sz="4" w:space="0" w:color="000000"/>
        <w:left w:val="single" w:sz="4" w:space="0" w:color="000000"/>
        <w:right w:val="single" w:sz="4" w:space="0" w:color="000000"/>
      </w:pBdr>
      <w:shd w:val="clear" w:color="CCCCFF" w:fill="C0C0C0"/>
      <w:spacing w:before="100" w:beforeAutospacing="1" w:after="100" w:afterAutospacing="1"/>
      <w:jc w:val="center"/>
    </w:pPr>
    <w:rPr>
      <w:rFonts w:ascii="Times New Roman" w:hAnsi="Times New Roman" w:cs="Times New Roman"/>
      <w:bCs/>
      <w:sz w:val="16"/>
      <w:szCs w:val="16"/>
    </w:rPr>
  </w:style>
  <w:style w:type="character" w:customStyle="1" w:styleId="CarCar">
    <w:name w:val="Car Car"/>
    <w:rsid w:val="0099391F"/>
    <w:rPr>
      <w:b/>
      <w:sz w:val="28"/>
      <w:lang w:val="es-ES" w:eastAsia="ar-SA" w:bidi="ar-SA"/>
    </w:rPr>
  </w:style>
  <w:style w:type="paragraph" w:styleId="Lista3">
    <w:name w:val="List 3"/>
    <w:basedOn w:val="Normal"/>
    <w:rsid w:val="0099391F"/>
    <w:pPr>
      <w:suppressAutoHyphens/>
      <w:ind w:left="849" w:hanging="283"/>
    </w:pPr>
    <w:rPr>
      <w:rFonts w:ascii="Times New Roman" w:hAnsi="Times New Roman" w:cs="Times New Roman"/>
      <w:b w:val="0"/>
      <w:lang w:eastAsia="ar-SA"/>
    </w:rPr>
  </w:style>
  <w:style w:type="paragraph" w:styleId="Saludo">
    <w:name w:val="Salutation"/>
    <w:basedOn w:val="Normal"/>
    <w:next w:val="Normal"/>
    <w:link w:val="SaludoCar"/>
    <w:rsid w:val="0099391F"/>
    <w:pPr>
      <w:suppressAutoHyphens/>
    </w:pPr>
    <w:rPr>
      <w:rFonts w:ascii="Times New Roman" w:hAnsi="Times New Roman" w:cs="Times New Roman"/>
      <w:b w:val="0"/>
      <w:lang w:eastAsia="ar-SA"/>
    </w:rPr>
  </w:style>
  <w:style w:type="character" w:customStyle="1" w:styleId="SaludoCar">
    <w:name w:val="Saludo Car"/>
    <w:link w:val="Saludo"/>
    <w:rsid w:val="0099391F"/>
    <w:rPr>
      <w:rFonts w:ascii="Times New Roman" w:hAnsi="Times New Roman" w:cs="Times New Roman"/>
      <w:sz w:val="24"/>
      <w:lang w:val="es-ES" w:eastAsia="ar-SA"/>
    </w:rPr>
  </w:style>
  <w:style w:type="paragraph" w:styleId="Listaconvietas">
    <w:name w:val="List Bullet"/>
    <w:basedOn w:val="Normal"/>
    <w:uiPriority w:val="99"/>
    <w:rsid w:val="0099391F"/>
    <w:pPr>
      <w:numPr>
        <w:numId w:val="2"/>
      </w:numPr>
      <w:suppressAutoHyphens/>
    </w:pPr>
    <w:rPr>
      <w:rFonts w:ascii="Times New Roman" w:hAnsi="Times New Roman" w:cs="Times New Roman"/>
      <w:b w:val="0"/>
      <w:lang w:eastAsia="ar-SA"/>
    </w:rPr>
  </w:style>
  <w:style w:type="paragraph" w:styleId="Listaconvietas2">
    <w:name w:val="List Bullet 2"/>
    <w:basedOn w:val="Normal"/>
    <w:rsid w:val="0099391F"/>
    <w:pPr>
      <w:numPr>
        <w:numId w:val="3"/>
      </w:numPr>
      <w:suppressAutoHyphens/>
    </w:pPr>
    <w:rPr>
      <w:rFonts w:ascii="Times New Roman" w:hAnsi="Times New Roman" w:cs="Times New Roman"/>
      <w:b w:val="0"/>
      <w:lang w:eastAsia="ar-SA"/>
    </w:rPr>
  </w:style>
  <w:style w:type="paragraph" w:styleId="Textoindependienteprimerasangra">
    <w:name w:val="Body Text First Indent"/>
    <w:basedOn w:val="Textoindependiente"/>
    <w:link w:val="TextoindependienteprimerasangraCar"/>
    <w:rsid w:val="0099391F"/>
    <w:pPr>
      <w:ind w:firstLine="210"/>
    </w:pPr>
  </w:style>
  <w:style w:type="character" w:customStyle="1" w:styleId="TextoindependienteprimerasangraCar">
    <w:name w:val="Texto independiente primera sangría Car"/>
    <w:link w:val="Textoindependienteprimerasangra"/>
    <w:rsid w:val="0099391F"/>
    <w:rPr>
      <w:rFonts w:ascii="Times New Roman" w:hAnsi="Times New Roman" w:cs="Times New Roman"/>
      <w:sz w:val="24"/>
      <w:lang w:val="es-ES" w:eastAsia="ar-SA"/>
    </w:rPr>
  </w:style>
  <w:style w:type="paragraph" w:styleId="Textoindependienteprimerasangra2">
    <w:name w:val="Body Text First Indent 2"/>
    <w:basedOn w:val="Sangradetextonormal"/>
    <w:link w:val="Textoindependienteprimerasangra2Car"/>
    <w:rsid w:val="0099391F"/>
    <w:pPr>
      <w:ind w:firstLine="210"/>
    </w:pPr>
  </w:style>
  <w:style w:type="character" w:customStyle="1" w:styleId="Textoindependienteprimerasangra2Car">
    <w:name w:val="Texto independiente primera sangría 2 Car"/>
    <w:link w:val="Textoindependienteprimerasangra2"/>
    <w:rsid w:val="0099391F"/>
    <w:rPr>
      <w:rFonts w:ascii="Times New Roman" w:hAnsi="Times New Roman" w:cs="Times New Roman"/>
      <w:sz w:val="24"/>
      <w:lang w:val="es-ES" w:eastAsia="ar-SA"/>
    </w:rPr>
  </w:style>
  <w:style w:type="character" w:customStyle="1" w:styleId="style71">
    <w:name w:val="style71"/>
    <w:rsid w:val="0099391F"/>
    <w:rPr>
      <w:color w:val="991427"/>
    </w:rPr>
  </w:style>
  <w:style w:type="paragraph" w:customStyle="1" w:styleId="Sangra3detNormal">
    <w:name w:val="Sangría 3 de t. Normal"/>
    <w:basedOn w:val="Sangra3detindependiente1"/>
    <w:rsid w:val="0099391F"/>
    <w:pPr>
      <w:tabs>
        <w:tab w:val="left" w:pos="709"/>
        <w:tab w:val="left" w:pos="1276"/>
      </w:tabs>
      <w:ind w:left="0" w:firstLine="0"/>
    </w:pPr>
    <w:rPr>
      <w:rFonts w:ascii="Times New Roman" w:hAnsi="Times New Roman" w:cs="Times New Roman"/>
      <w:b/>
    </w:rPr>
  </w:style>
  <w:style w:type="character" w:customStyle="1" w:styleId="Vietas">
    <w:name w:val="Viñetas"/>
    <w:rsid w:val="0099391F"/>
    <w:rPr>
      <w:rFonts w:ascii="OpenSymbol" w:eastAsia="OpenSymbol" w:hAnsi="OpenSymbol" w:cs="OpenSymbol"/>
    </w:rPr>
  </w:style>
  <w:style w:type="character" w:customStyle="1" w:styleId="WW8Num3z0">
    <w:name w:val="WW8Num3z0"/>
    <w:rsid w:val="0099391F"/>
    <w:rPr>
      <w:rFonts w:ascii="Arial" w:hAnsi="Arial"/>
      <w:b/>
      <w:i w:val="0"/>
      <w:sz w:val="24"/>
      <w:szCs w:val="24"/>
    </w:rPr>
  </w:style>
  <w:style w:type="character" w:customStyle="1" w:styleId="WW8Num14z2">
    <w:name w:val="WW8Num14z2"/>
    <w:rsid w:val="0099391F"/>
    <w:rPr>
      <w:b w:val="0"/>
    </w:rPr>
  </w:style>
  <w:style w:type="character" w:customStyle="1" w:styleId="WW8Num26z4">
    <w:name w:val="WW8Num26z4"/>
    <w:rsid w:val="0099391F"/>
    <w:rPr>
      <w:rFonts w:ascii="Courier New" w:hAnsi="Courier New" w:cs="Courier New"/>
    </w:rPr>
  </w:style>
  <w:style w:type="character" w:customStyle="1" w:styleId="WW8Num30z0">
    <w:name w:val="WW8Num30z0"/>
    <w:rsid w:val="0099391F"/>
    <w:rPr>
      <w:rFonts w:ascii="Symbol" w:hAnsi="Symbol"/>
    </w:rPr>
  </w:style>
  <w:style w:type="character" w:customStyle="1" w:styleId="WW8Num22z2">
    <w:name w:val="WW8Num22z2"/>
    <w:rsid w:val="0099391F"/>
    <w:rPr>
      <w:b w:val="0"/>
    </w:rPr>
  </w:style>
  <w:style w:type="character" w:customStyle="1" w:styleId="WW8Num28z1">
    <w:name w:val="WW8Num28z1"/>
    <w:rsid w:val="0099391F"/>
    <w:rPr>
      <w:rFonts w:ascii="Courier New" w:hAnsi="Courier New" w:cs="Courier New"/>
    </w:rPr>
  </w:style>
  <w:style w:type="character" w:customStyle="1" w:styleId="WW8Num28z2">
    <w:name w:val="WW8Num28z2"/>
    <w:rsid w:val="0099391F"/>
    <w:rPr>
      <w:rFonts w:ascii="Wingdings" w:hAnsi="Wingdings"/>
    </w:rPr>
  </w:style>
  <w:style w:type="character" w:customStyle="1" w:styleId="WW8Num28z3">
    <w:name w:val="WW8Num28z3"/>
    <w:rsid w:val="0099391F"/>
    <w:rPr>
      <w:rFonts w:ascii="Symbol" w:hAnsi="Symbol"/>
    </w:rPr>
  </w:style>
  <w:style w:type="character" w:customStyle="1" w:styleId="WW8Num30z1">
    <w:name w:val="WW8Num30z1"/>
    <w:rsid w:val="0099391F"/>
    <w:rPr>
      <w:b w:val="0"/>
    </w:rPr>
  </w:style>
  <w:style w:type="character" w:customStyle="1" w:styleId="WW8Num37z1">
    <w:name w:val="WW8Num37z1"/>
    <w:rsid w:val="0099391F"/>
    <w:rPr>
      <w:rFonts w:ascii="Courier New" w:hAnsi="Courier New" w:cs="Courier New"/>
    </w:rPr>
  </w:style>
  <w:style w:type="character" w:customStyle="1" w:styleId="WW8Num37z2">
    <w:name w:val="WW8Num37z2"/>
    <w:rsid w:val="0099391F"/>
    <w:rPr>
      <w:rFonts w:ascii="Wingdings" w:hAnsi="Wingdings"/>
    </w:rPr>
  </w:style>
  <w:style w:type="character" w:customStyle="1" w:styleId="WW8Num40z2">
    <w:name w:val="WW8Num40z2"/>
    <w:rsid w:val="0099391F"/>
    <w:rPr>
      <w:rFonts w:ascii="Wingdings" w:hAnsi="Wingdings"/>
    </w:rPr>
  </w:style>
  <w:style w:type="character" w:customStyle="1" w:styleId="WW8Num40z4">
    <w:name w:val="WW8Num40z4"/>
    <w:rsid w:val="0099391F"/>
    <w:rPr>
      <w:rFonts w:ascii="Courier New" w:hAnsi="Courier New" w:cs="Courier New"/>
    </w:rPr>
  </w:style>
  <w:style w:type="character" w:customStyle="1" w:styleId="WW8Num41z0">
    <w:name w:val="WW8Num41z0"/>
    <w:rsid w:val="0099391F"/>
    <w:rPr>
      <w:b/>
      <w:i w:val="0"/>
    </w:rPr>
  </w:style>
  <w:style w:type="character" w:customStyle="1" w:styleId="WW8Num45z1">
    <w:name w:val="WW8Num45z1"/>
    <w:rsid w:val="0099391F"/>
    <w:rPr>
      <w:rFonts w:ascii="Courier New" w:hAnsi="Courier New" w:cs="Courier New"/>
    </w:rPr>
  </w:style>
  <w:style w:type="character" w:customStyle="1" w:styleId="WW8Num45z2">
    <w:name w:val="WW8Num45z2"/>
    <w:rsid w:val="0099391F"/>
    <w:rPr>
      <w:rFonts w:ascii="Wingdings" w:hAnsi="Wingdings"/>
    </w:rPr>
  </w:style>
  <w:style w:type="character" w:customStyle="1" w:styleId="Fuentedeprrafopredeter3">
    <w:name w:val="Fuente de párrafo predeter.3"/>
    <w:rsid w:val="0099391F"/>
  </w:style>
  <w:style w:type="character" w:customStyle="1" w:styleId="CarCar1">
    <w:name w:val="Car Car1"/>
    <w:rsid w:val="0099391F"/>
    <w:rPr>
      <w:sz w:val="16"/>
      <w:szCs w:val="16"/>
      <w:lang w:val="es-ES" w:eastAsia="ar-SA" w:bidi="ar-SA"/>
    </w:rPr>
  </w:style>
  <w:style w:type="character" w:customStyle="1" w:styleId="CarCar4">
    <w:name w:val="Car Car4"/>
    <w:rsid w:val="0099391F"/>
    <w:rPr>
      <w:rFonts w:ascii="Arial" w:hAnsi="Arial" w:cs="Arial"/>
      <w:b/>
      <w:i/>
      <w:sz w:val="28"/>
      <w:lang w:val="es-ES" w:eastAsia="ar-SA" w:bidi="ar-SA"/>
    </w:rPr>
  </w:style>
  <w:style w:type="character" w:customStyle="1" w:styleId="CarCar2">
    <w:name w:val="Car Car2"/>
    <w:rsid w:val="0099391F"/>
    <w:rPr>
      <w:b/>
      <w:bCs/>
      <w:i/>
      <w:iCs/>
      <w:sz w:val="26"/>
      <w:szCs w:val="26"/>
      <w:lang w:val="es-ES" w:eastAsia="ar-SA" w:bidi="ar-SA"/>
    </w:rPr>
  </w:style>
  <w:style w:type="character" w:customStyle="1" w:styleId="CarCar3">
    <w:name w:val="Car Car3"/>
    <w:rsid w:val="0099391F"/>
    <w:rPr>
      <w:rFonts w:ascii="Arial" w:hAnsi="Arial" w:cs="Arial"/>
      <w:b/>
      <w:bCs/>
      <w:sz w:val="26"/>
      <w:szCs w:val="26"/>
      <w:lang w:val="es-ES" w:eastAsia="ar-SA" w:bidi="ar-SA"/>
    </w:rPr>
  </w:style>
  <w:style w:type="paragraph" w:customStyle="1" w:styleId="Encabezado5">
    <w:name w:val="Encabezado5"/>
    <w:basedOn w:val="Normal"/>
    <w:next w:val="Textoindependiente"/>
    <w:rsid w:val="0099391F"/>
    <w:pPr>
      <w:keepNext/>
      <w:suppressAutoHyphens/>
      <w:spacing w:before="240" w:after="120"/>
    </w:pPr>
    <w:rPr>
      <w:rFonts w:eastAsia="MS Mincho" w:cs="Tahoma"/>
      <w:b w:val="0"/>
      <w:sz w:val="28"/>
      <w:szCs w:val="28"/>
      <w:lang w:eastAsia="ar-SA"/>
    </w:rPr>
  </w:style>
  <w:style w:type="paragraph" w:customStyle="1" w:styleId="Textocomentario2">
    <w:name w:val="Texto comentario2"/>
    <w:basedOn w:val="Normal"/>
    <w:rsid w:val="0099391F"/>
    <w:rPr>
      <w:rFonts w:ascii="Times New Roman" w:hAnsi="Times New Roman" w:cs="Times New Roman"/>
      <w:b w:val="0"/>
      <w:sz w:val="20"/>
      <w:lang w:eastAsia="ar-SA"/>
    </w:rPr>
  </w:style>
  <w:style w:type="paragraph" w:customStyle="1" w:styleId="Textodeglobo3">
    <w:name w:val="Texto de globo3"/>
    <w:basedOn w:val="Normal"/>
    <w:rsid w:val="0099391F"/>
    <w:pPr>
      <w:suppressAutoHyphens/>
    </w:pPr>
    <w:rPr>
      <w:rFonts w:ascii="Tahoma" w:hAnsi="Tahoma" w:cs="Tahoma"/>
      <w:b w:val="0"/>
      <w:sz w:val="16"/>
      <w:lang w:eastAsia="ar-SA"/>
    </w:rPr>
  </w:style>
  <w:style w:type="paragraph" w:customStyle="1" w:styleId="Estilo">
    <w:name w:val="Estilo"/>
    <w:basedOn w:val="Normal"/>
    <w:uiPriority w:val="99"/>
    <w:rsid w:val="0099391F"/>
    <w:pPr>
      <w:spacing w:after="160" w:line="240" w:lineRule="exact"/>
    </w:pPr>
    <w:rPr>
      <w:rFonts w:ascii="Tahoma" w:hAnsi="Tahoma" w:cs="Times New Roman"/>
      <w:b w:val="0"/>
      <w:sz w:val="20"/>
      <w:lang w:val="en-US" w:eastAsia="en-US"/>
    </w:rPr>
  </w:style>
  <w:style w:type="paragraph" w:customStyle="1" w:styleId="Textoindependiente212">
    <w:name w:val="Texto independiente 212"/>
    <w:basedOn w:val="Normal"/>
    <w:uiPriority w:val="99"/>
    <w:rsid w:val="0099391F"/>
    <w:pPr>
      <w:suppressAutoHyphens/>
      <w:spacing w:after="120" w:line="480" w:lineRule="auto"/>
    </w:pPr>
    <w:rPr>
      <w:rFonts w:ascii="Times New Roman" w:hAnsi="Times New Roman" w:cs="Times New Roman"/>
      <w:b w:val="0"/>
      <w:lang w:eastAsia="ar-SA"/>
    </w:rPr>
  </w:style>
  <w:style w:type="paragraph" w:customStyle="1" w:styleId="Saludo1">
    <w:name w:val="Saludo1"/>
    <w:basedOn w:val="Normal"/>
    <w:next w:val="Normal"/>
    <w:uiPriority w:val="99"/>
    <w:rsid w:val="0099391F"/>
    <w:pPr>
      <w:suppressAutoHyphens/>
    </w:pPr>
    <w:rPr>
      <w:rFonts w:ascii="Times New Roman" w:hAnsi="Times New Roman" w:cs="Times New Roman"/>
      <w:b w:val="0"/>
      <w:szCs w:val="24"/>
      <w:lang w:eastAsia="ar-SA"/>
    </w:rPr>
  </w:style>
  <w:style w:type="table" w:customStyle="1" w:styleId="Tablaconcuadrcula6">
    <w:name w:val="Tabla con cuadrícula6"/>
    <w:basedOn w:val="Tablanormal"/>
    <w:next w:val="Tablaconcuadrcula"/>
    <w:rsid w:val="0099391F"/>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FF715E"/>
  </w:style>
  <w:style w:type="table" w:customStyle="1" w:styleId="Tablaconcuadrcula7">
    <w:name w:val="Tabla con cuadrícula7"/>
    <w:basedOn w:val="Tablanormal"/>
    <w:next w:val="Tablaconcuadrcula"/>
    <w:rsid w:val="00FF715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FF715E"/>
  </w:style>
  <w:style w:type="table" w:customStyle="1" w:styleId="Tablaconcuadrcula8">
    <w:name w:val="Tabla con cuadrícula8"/>
    <w:basedOn w:val="Tablanormal"/>
    <w:next w:val="Tablaconcuadrcula"/>
    <w:rsid w:val="00FF715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FF715E"/>
  </w:style>
  <w:style w:type="table" w:customStyle="1" w:styleId="Tablaconcuadrcula9">
    <w:name w:val="Tabla con cuadrícula9"/>
    <w:basedOn w:val="Tablanormal"/>
    <w:next w:val="Tablaconcuadrcula"/>
    <w:rsid w:val="00FF715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5565A5"/>
  </w:style>
  <w:style w:type="table" w:customStyle="1" w:styleId="Tablaconcuadrcula10">
    <w:name w:val="Tabla con cuadrícula10"/>
    <w:basedOn w:val="Tablanormal"/>
    <w:next w:val="Tablaconcuadrcula"/>
    <w:rsid w:val="005565A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1">
    <w:name w:val="WW8Num1z1"/>
    <w:uiPriority w:val="99"/>
    <w:rsid w:val="005565A5"/>
    <w:rPr>
      <w:rFonts w:cs="Times New Roman"/>
    </w:rPr>
  </w:style>
  <w:style w:type="character" w:customStyle="1" w:styleId="WW8Num9z1">
    <w:name w:val="WW8Num9z1"/>
    <w:rsid w:val="005565A5"/>
    <w:rPr>
      <w:rFonts w:cs="Times New Roman"/>
    </w:rPr>
  </w:style>
  <w:style w:type="character" w:customStyle="1" w:styleId="WW8Num10z3">
    <w:name w:val="WW8Num10z3"/>
    <w:rsid w:val="005565A5"/>
    <w:rPr>
      <w:rFonts w:ascii="Symbol" w:hAnsi="Symbol"/>
    </w:rPr>
  </w:style>
  <w:style w:type="character" w:customStyle="1" w:styleId="WW8Num11z1">
    <w:name w:val="WW8Num11z1"/>
    <w:rsid w:val="005565A5"/>
    <w:rPr>
      <w:rFonts w:cs="Times New Roman"/>
    </w:rPr>
  </w:style>
  <w:style w:type="character" w:customStyle="1" w:styleId="WW8Num14z1">
    <w:name w:val="WW8Num14z1"/>
    <w:rsid w:val="005565A5"/>
    <w:rPr>
      <w:rFonts w:ascii="Symbol" w:hAnsi="Symbol"/>
    </w:rPr>
  </w:style>
  <w:style w:type="character" w:customStyle="1" w:styleId="WW8Num19z3">
    <w:name w:val="WW8Num19z3"/>
    <w:rsid w:val="005565A5"/>
    <w:rPr>
      <w:rFonts w:ascii="Symbol" w:hAnsi="Symbol"/>
    </w:rPr>
  </w:style>
  <w:style w:type="character" w:customStyle="1" w:styleId="WW8Num21z1">
    <w:name w:val="WW8Num21z1"/>
    <w:rsid w:val="005565A5"/>
    <w:rPr>
      <w:rFonts w:cs="Times New Roman"/>
    </w:rPr>
  </w:style>
  <w:style w:type="character" w:customStyle="1" w:styleId="WW8Num29z3">
    <w:name w:val="WW8Num29z3"/>
    <w:rsid w:val="005565A5"/>
    <w:rPr>
      <w:rFonts w:ascii="Symbol" w:hAnsi="Symbol"/>
    </w:rPr>
  </w:style>
  <w:style w:type="character" w:customStyle="1" w:styleId="WW8Num29z4">
    <w:name w:val="WW8Num29z4"/>
    <w:rsid w:val="005565A5"/>
    <w:rPr>
      <w:rFonts w:ascii="Courier New" w:hAnsi="Courier New" w:cs="Courier New"/>
    </w:rPr>
  </w:style>
  <w:style w:type="character" w:customStyle="1" w:styleId="WW8Num30z2">
    <w:name w:val="WW8Num30z2"/>
    <w:rsid w:val="005565A5"/>
    <w:rPr>
      <w:rFonts w:ascii="Wingdings" w:hAnsi="Wingdings"/>
    </w:rPr>
  </w:style>
  <w:style w:type="character" w:customStyle="1" w:styleId="WW8Num30z3">
    <w:name w:val="WW8Num30z3"/>
    <w:rsid w:val="005565A5"/>
    <w:rPr>
      <w:rFonts w:ascii="Symbol" w:hAnsi="Symbol"/>
    </w:rPr>
  </w:style>
  <w:style w:type="character" w:customStyle="1" w:styleId="WW8NumSt7z0">
    <w:name w:val="WW8NumSt7z0"/>
    <w:rsid w:val="005565A5"/>
    <w:rPr>
      <w:rFonts w:cs="Times New Roman"/>
    </w:rPr>
  </w:style>
  <w:style w:type="character" w:customStyle="1" w:styleId="Heading1Char">
    <w:name w:val="Heading 1 Char"/>
    <w:rsid w:val="005565A5"/>
    <w:rPr>
      <w:rFonts w:ascii="Cambria" w:hAnsi="Cambria" w:cs="Times New Roman"/>
      <w:b/>
      <w:bCs/>
      <w:kern w:val="1"/>
      <w:sz w:val="32"/>
      <w:szCs w:val="32"/>
      <w:lang w:val="es-ES"/>
    </w:rPr>
  </w:style>
  <w:style w:type="character" w:customStyle="1" w:styleId="Heading2Char">
    <w:name w:val="Heading 2 Char"/>
    <w:rsid w:val="005565A5"/>
    <w:rPr>
      <w:rFonts w:ascii="Cambria" w:hAnsi="Cambria" w:cs="Times New Roman"/>
      <w:b/>
      <w:bCs/>
      <w:i/>
      <w:iCs/>
      <w:sz w:val="28"/>
      <w:szCs w:val="28"/>
      <w:lang w:val="es-ES"/>
    </w:rPr>
  </w:style>
  <w:style w:type="character" w:customStyle="1" w:styleId="Heading3Char">
    <w:name w:val="Heading 3 Char"/>
    <w:rsid w:val="005565A5"/>
    <w:rPr>
      <w:rFonts w:ascii="Cambria" w:hAnsi="Cambria" w:cs="Times New Roman"/>
      <w:b/>
      <w:bCs/>
      <w:sz w:val="26"/>
      <w:szCs w:val="26"/>
      <w:lang w:val="es-ES"/>
    </w:rPr>
  </w:style>
  <w:style w:type="character" w:customStyle="1" w:styleId="Heading4Char">
    <w:name w:val="Heading 4 Char"/>
    <w:rsid w:val="005565A5"/>
    <w:rPr>
      <w:rFonts w:ascii="Calibri" w:hAnsi="Calibri" w:cs="Times New Roman"/>
      <w:b/>
      <w:bCs/>
      <w:sz w:val="28"/>
      <w:szCs w:val="28"/>
      <w:lang w:val="es-ES"/>
    </w:rPr>
  </w:style>
  <w:style w:type="character" w:customStyle="1" w:styleId="Heading5Char">
    <w:name w:val="Heading 5 Char"/>
    <w:rsid w:val="005565A5"/>
    <w:rPr>
      <w:rFonts w:ascii="Calibri" w:hAnsi="Calibri" w:cs="Times New Roman"/>
      <w:b/>
      <w:bCs/>
      <w:i/>
      <w:iCs/>
      <w:sz w:val="26"/>
      <w:szCs w:val="26"/>
      <w:lang w:val="es-ES"/>
    </w:rPr>
  </w:style>
  <w:style w:type="character" w:customStyle="1" w:styleId="Heading6Char">
    <w:name w:val="Heading 6 Char"/>
    <w:rsid w:val="005565A5"/>
    <w:rPr>
      <w:rFonts w:ascii="Calibri" w:hAnsi="Calibri" w:cs="Times New Roman"/>
      <w:b/>
      <w:bCs/>
      <w:sz w:val="22"/>
      <w:szCs w:val="22"/>
      <w:lang w:val="es-ES"/>
    </w:rPr>
  </w:style>
  <w:style w:type="character" w:customStyle="1" w:styleId="Heading7Char">
    <w:name w:val="Heading 7 Char"/>
    <w:rsid w:val="005565A5"/>
    <w:rPr>
      <w:rFonts w:ascii="Calibri" w:hAnsi="Calibri" w:cs="Times New Roman"/>
      <w:sz w:val="24"/>
      <w:szCs w:val="24"/>
      <w:lang w:val="es-ES"/>
    </w:rPr>
  </w:style>
  <w:style w:type="character" w:customStyle="1" w:styleId="Heading8Char">
    <w:name w:val="Heading 8 Char"/>
    <w:rsid w:val="005565A5"/>
    <w:rPr>
      <w:rFonts w:ascii="Calibri" w:hAnsi="Calibri" w:cs="Times New Roman"/>
      <w:i/>
      <w:iCs/>
      <w:sz w:val="24"/>
      <w:szCs w:val="24"/>
      <w:lang w:val="es-ES"/>
    </w:rPr>
  </w:style>
  <w:style w:type="character" w:customStyle="1" w:styleId="Heading9Char">
    <w:name w:val="Heading 9 Char"/>
    <w:rsid w:val="005565A5"/>
    <w:rPr>
      <w:rFonts w:ascii="Cambria" w:hAnsi="Cambria" w:cs="Times New Roman"/>
      <w:sz w:val="22"/>
      <w:szCs w:val="22"/>
      <w:lang w:val="es-ES"/>
    </w:rPr>
  </w:style>
  <w:style w:type="character" w:customStyle="1" w:styleId="BodyText2Char">
    <w:name w:val="Body Text 2 Char"/>
    <w:rsid w:val="005565A5"/>
    <w:rPr>
      <w:rFonts w:ascii="Arial Narrow" w:hAnsi="Arial Narrow" w:cs="Times New Roman"/>
      <w:sz w:val="22"/>
      <w:szCs w:val="22"/>
      <w:lang w:val="es-ES_tradnl" w:eastAsia="ar-SA" w:bidi="ar-SA"/>
    </w:rPr>
  </w:style>
  <w:style w:type="character" w:customStyle="1" w:styleId="BodyTextChar">
    <w:name w:val="Body Text Char"/>
    <w:rsid w:val="005565A5"/>
    <w:rPr>
      <w:rFonts w:cs="Times New Roman"/>
      <w:sz w:val="24"/>
      <w:szCs w:val="24"/>
      <w:lang w:val="es-ES"/>
    </w:rPr>
  </w:style>
  <w:style w:type="character" w:customStyle="1" w:styleId="BodyText3Char">
    <w:name w:val="Body Text 3 Char"/>
    <w:rsid w:val="005565A5"/>
    <w:rPr>
      <w:rFonts w:cs="Times New Roman"/>
      <w:sz w:val="16"/>
      <w:szCs w:val="16"/>
      <w:lang w:val="es-ES"/>
    </w:rPr>
  </w:style>
  <w:style w:type="character" w:customStyle="1" w:styleId="BodyTextIndentChar">
    <w:name w:val="Body Text Indent Char"/>
    <w:rsid w:val="005565A5"/>
    <w:rPr>
      <w:rFonts w:cs="Times New Roman"/>
      <w:sz w:val="24"/>
      <w:szCs w:val="24"/>
      <w:lang w:val="es-ES"/>
    </w:rPr>
  </w:style>
  <w:style w:type="character" w:customStyle="1" w:styleId="BodyTextIndent3Char">
    <w:name w:val="Body Text Indent 3 Char"/>
    <w:rsid w:val="005565A5"/>
    <w:rPr>
      <w:rFonts w:cs="Times New Roman"/>
      <w:sz w:val="16"/>
      <w:szCs w:val="16"/>
      <w:lang w:val="es-ES"/>
    </w:rPr>
  </w:style>
  <w:style w:type="character" w:customStyle="1" w:styleId="HeaderChar">
    <w:name w:val="Header Char"/>
    <w:rsid w:val="005565A5"/>
    <w:rPr>
      <w:rFonts w:cs="Times New Roman"/>
      <w:sz w:val="24"/>
      <w:szCs w:val="24"/>
      <w:lang w:val="es-ES"/>
    </w:rPr>
  </w:style>
  <w:style w:type="character" w:customStyle="1" w:styleId="FooterChar">
    <w:name w:val="Footer Char"/>
    <w:rsid w:val="005565A5"/>
    <w:rPr>
      <w:rFonts w:cs="Times New Roman"/>
      <w:sz w:val="24"/>
      <w:szCs w:val="24"/>
      <w:lang w:val="es-ES"/>
    </w:rPr>
  </w:style>
  <w:style w:type="character" w:customStyle="1" w:styleId="TitleChar">
    <w:name w:val="Title Char"/>
    <w:rsid w:val="005565A5"/>
    <w:rPr>
      <w:rFonts w:ascii="Cambria" w:hAnsi="Cambria" w:cs="Times New Roman"/>
      <w:b/>
      <w:bCs/>
      <w:kern w:val="1"/>
      <w:sz w:val="32"/>
      <w:szCs w:val="32"/>
      <w:lang w:val="es-ES"/>
    </w:rPr>
  </w:style>
  <w:style w:type="character" w:customStyle="1" w:styleId="BodyTextIndent2Char">
    <w:name w:val="Body Text Indent 2 Char"/>
    <w:rsid w:val="005565A5"/>
    <w:rPr>
      <w:rFonts w:cs="Times New Roman"/>
      <w:sz w:val="24"/>
      <w:szCs w:val="24"/>
      <w:lang w:val="es-ES"/>
    </w:rPr>
  </w:style>
  <w:style w:type="character" w:customStyle="1" w:styleId="BalloonTextChar">
    <w:name w:val="Balloon Text Char"/>
    <w:rsid w:val="005565A5"/>
    <w:rPr>
      <w:rFonts w:cs="Times New Roman"/>
      <w:sz w:val="2"/>
      <w:lang w:val="es-ES"/>
    </w:rPr>
  </w:style>
  <w:style w:type="character" w:customStyle="1" w:styleId="PlainTextChar">
    <w:name w:val="Plain Text Char"/>
    <w:rsid w:val="005565A5"/>
    <w:rPr>
      <w:rFonts w:ascii="Courier New" w:hAnsi="Courier New" w:cs="Courier New"/>
      <w:lang w:val="es-ES"/>
    </w:rPr>
  </w:style>
  <w:style w:type="character" w:customStyle="1" w:styleId="CommentTextChar">
    <w:name w:val="Comment Text Char"/>
    <w:rsid w:val="005565A5"/>
    <w:rPr>
      <w:rFonts w:cs="Times New Roman"/>
      <w:lang w:val="es-ES"/>
    </w:rPr>
  </w:style>
  <w:style w:type="character" w:customStyle="1" w:styleId="CommentSubjectChar">
    <w:name w:val="Comment Subject Char"/>
    <w:rsid w:val="005565A5"/>
    <w:rPr>
      <w:rFonts w:cs="Times New Roman"/>
      <w:b/>
      <w:bCs/>
      <w:lang w:val="es-ES"/>
    </w:rPr>
  </w:style>
  <w:style w:type="character" w:customStyle="1" w:styleId="CarCar5">
    <w:name w:val="Car Car5"/>
    <w:rsid w:val="005565A5"/>
    <w:rPr>
      <w:rFonts w:ascii="Arial Narrow" w:hAnsi="Arial Narrow" w:cs="Times New Roman"/>
      <w:sz w:val="22"/>
      <w:szCs w:val="22"/>
      <w:lang w:val="es-ES_tradnl" w:eastAsia="ar-SA" w:bidi="ar-SA"/>
    </w:rPr>
  </w:style>
  <w:style w:type="character" w:customStyle="1" w:styleId="CarCar51">
    <w:name w:val="Car Car51"/>
    <w:rsid w:val="005565A5"/>
    <w:rPr>
      <w:rFonts w:ascii="Arial Narrow" w:hAnsi="Arial Narrow" w:cs="Times New Roman"/>
      <w:sz w:val="22"/>
      <w:szCs w:val="22"/>
      <w:lang w:val="es-ES_tradnl" w:eastAsia="ar-SA" w:bidi="ar-SA"/>
    </w:rPr>
  </w:style>
  <w:style w:type="character" w:customStyle="1" w:styleId="CarCar52">
    <w:name w:val="Car Car52"/>
    <w:rsid w:val="005565A5"/>
    <w:rPr>
      <w:rFonts w:ascii="Arial Narrow" w:hAnsi="Arial Narrow" w:cs="Times New Roman"/>
      <w:sz w:val="22"/>
      <w:szCs w:val="22"/>
      <w:lang w:val="es-ES_tradnl" w:eastAsia="ar-SA" w:bidi="ar-SA"/>
    </w:rPr>
  </w:style>
  <w:style w:type="paragraph" w:customStyle="1" w:styleId="BodyText22">
    <w:name w:val="Body Text 22"/>
    <w:basedOn w:val="Normal"/>
    <w:rsid w:val="005565A5"/>
    <w:pPr>
      <w:widowControl w:val="0"/>
      <w:suppressAutoHyphens/>
      <w:overflowPunct w:val="0"/>
      <w:autoSpaceDE w:val="0"/>
      <w:jc w:val="both"/>
      <w:textAlignment w:val="baseline"/>
    </w:pPr>
    <w:rPr>
      <w:rFonts w:cs="Times New Roman"/>
      <w:b w:val="0"/>
      <w:sz w:val="20"/>
      <w:lang w:eastAsia="ar-SA"/>
    </w:rPr>
  </w:style>
  <w:style w:type="paragraph" w:customStyle="1" w:styleId="BodyText32">
    <w:name w:val="Body Text 32"/>
    <w:basedOn w:val="Normal"/>
    <w:rsid w:val="005565A5"/>
    <w:pPr>
      <w:suppressAutoHyphens/>
      <w:overflowPunct w:val="0"/>
      <w:autoSpaceDE w:val="0"/>
      <w:jc w:val="both"/>
      <w:textAlignment w:val="baseline"/>
    </w:pPr>
    <w:rPr>
      <w:rFonts w:ascii="Times New Roman" w:hAnsi="Times New Roman" w:cs="Times New Roman"/>
      <w:b w:val="0"/>
      <w:lang w:eastAsia="ar-SA"/>
    </w:rPr>
  </w:style>
  <w:style w:type="paragraph" w:customStyle="1" w:styleId="BodyTextIndent22">
    <w:name w:val="Body Text Indent 22"/>
    <w:basedOn w:val="Normal"/>
    <w:rsid w:val="005565A5"/>
    <w:pPr>
      <w:suppressAutoHyphens/>
      <w:overflowPunct w:val="0"/>
      <w:autoSpaceDE w:val="0"/>
      <w:spacing w:before="100"/>
      <w:ind w:left="1985"/>
      <w:jc w:val="both"/>
      <w:textAlignment w:val="baseline"/>
    </w:pPr>
    <w:rPr>
      <w:rFonts w:cs="Times New Roman"/>
      <w:b w:val="0"/>
      <w:sz w:val="22"/>
      <w:lang w:eastAsia="ar-SA"/>
    </w:rPr>
  </w:style>
  <w:style w:type="paragraph" w:customStyle="1" w:styleId="ConfidencialPginaFecha">
    <w:name w:val="Confidencial  Página  Fecha"/>
    <w:rsid w:val="005565A5"/>
    <w:pPr>
      <w:suppressAutoHyphens/>
    </w:pPr>
    <w:rPr>
      <w:rFonts w:ascii="Times New Roman" w:eastAsia="Arial" w:hAnsi="Times New Roman" w:cs="Times New Roman"/>
      <w:sz w:val="24"/>
      <w:szCs w:val="24"/>
      <w:lang w:val="es-ES" w:eastAsia="ar-SA"/>
    </w:rPr>
  </w:style>
  <w:style w:type="paragraph" w:customStyle="1" w:styleId="BodyText31">
    <w:name w:val="Body Text 31"/>
    <w:basedOn w:val="Normal"/>
    <w:rsid w:val="005565A5"/>
    <w:pPr>
      <w:suppressAutoHyphens/>
      <w:overflowPunct w:val="0"/>
      <w:autoSpaceDE w:val="0"/>
      <w:textAlignment w:val="baseline"/>
    </w:pPr>
    <w:rPr>
      <w:rFonts w:ascii="Times New Roman" w:hAnsi="Times New Roman" w:cs="Times New Roman"/>
      <w:lang w:eastAsia="ar-SA"/>
    </w:rPr>
  </w:style>
  <w:style w:type="paragraph" w:customStyle="1" w:styleId="BodyTextIndent21">
    <w:name w:val="Body Text Indent 21"/>
    <w:basedOn w:val="Normal"/>
    <w:rsid w:val="005565A5"/>
    <w:pPr>
      <w:suppressAutoHyphens/>
      <w:overflowPunct w:val="0"/>
      <w:autoSpaceDE w:val="0"/>
      <w:ind w:firstLine="284"/>
      <w:textAlignment w:val="baseline"/>
    </w:pPr>
    <w:rPr>
      <w:rFonts w:ascii="Times New Roman" w:hAnsi="Times New Roman" w:cs="Times New Roman"/>
      <w:b w:val="0"/>
      <w:sz w:val="18"/>
      <w:lang w:eastAsia="ar-SA"/>
    </w:rPr>
  </w:style>
  <w:style w:type="paragraph" w:customStyle="1" w:styleId="BodyTextIndent31">
    <w:name w:val="Body Text Indent 31"/>
    <w:basedOn w:val="Normal"/>
    <w:rsid w:val="005565A5"/>
    <w:pPr>
      <w:suppressAutoHyphens/>
      <w:overflowPunct w:val="0"/>
      <w:autoSpaceDE w:val="0"/>
      <w:ind w:left="284"/>
      <w:textAlignment w:val="baseline"/>
    </w:pPr>
    <w:rPr>
      <w:rFonts w:ascii="Times New Roman" w:hAnsi="Times New Roman" w:cs="Times New Roman"/>
      <w:b w:val="0"/>
      <w:sz w:val="20"/>
      <w:lang w:eastAsia="ar-SA"/>
    </w:rPr>
  </w:style>
  <w:style w:type="paragraph" w:styleId="Asuntodelcomentario">
    <w:name w:val="annotation subject"/>
    <w:basedOn w:val="Textocomentario1"/>
    <w:next w:val="Textocomentario1"/>
    <w:link w:val="AsuntodelcomentarioCar"/>
    <w:uiPriority w:val="99"/>
    <w:rsid w:val="005565A5"/>
    <w:rPr>
      <w:b/>
      <w:bCs/>
    </w:rPr>
  </w:style>
  <w:style w:type="character" w:customStyle="1" w:styleId="AsuntodelcomentarioCar">
    <w:name w:val="Asunto del comentario Car"/>
    <w:link w:val="Asuntodelcomentario"/>
    <w:uiPriority w:val="99"/>
    <w:rsid w:val="005565A5"/>
    <w:rPr>
      <w:rFonts w:ascii="Times New Roman" w:hAnsi="Times New Roman" w:cs="Times New Roman"/>
      <w:b/>
      <w:bCs/>
      <w:lang w:val="es-ES" w:eastAsia="ar-SA"/>
    </w:rPr>
  </w:style>
  <w:style w:type="paragraph" w:customStyle="1" w:styleId="Car2">
    <w:name w:val="Car2"/>
    <w:basedOn w:val="Normal"/>
    <w:uiPriority w:val="99"/>
    <w:rsid w:val="005565A5"/>
    <w:pPr>
      <w:suppressAutoHyphens/>
      <w:spacing w:before="60" w:after="160" w:line="240" w:lineRule="exact"/>
    </w:pPr>
    <w:rPr>
      <w:rFonts w:ascii="Verdana" w:hAnsi="Verdana" w:cs="Times New Roman"/>
      <w:b w:val="0"/>
      <w:color w:val="FF00FF"/>
      <w:sz w:val="20"/>
      <w:lang w:val="en-US" w:eastAsia="ar-SA"/>
    </w:rPr>
  </w:style>
  <w:style w:type="paragraph" w:customStyle="1" w:styleId="Car3">
    <w:name w:val="Car3"/>
    <w:basedOn w:val="Normal"/>
    <w:rsid w:val="005565A5"/>
    <w:pPr>
      <w:suppressAutoHyphens/>
      <w:spacing w:before="60" w:after="160" w:line="240" w:lineRule="exact"/>
    </w:pPr>
    <w:rPr>
      <w:rFonts w:ascii="Verdana" w:hAnsi="Verdana" w:cs="Times New Roman"/>
      <w:b w:val="0"/>
      <w:color w:val="FF00FF"/>
      <w:sz w:val="20"/>
      <w:lang w:val="en-US" w:eastAsia="ar-SA"/>
    </w:rPr>
  </w:style>
  <w:style w:type="character" w:customStyle="1" w:styleId="ft">
    <w:name w:val="ft"/>
    <w:rsid w:val="005565A5"/>
  </w:style>
  <w:style w:type="paragraph" w:customStyle="1" w:styleId="Style2">
    <w:name w:val="Style 2"/>
    <w:basedOn w:val="Normal"/>
    <w:rsid w:val="005565A5"/>
    <w:pPr>
      <w:widowControl w:val="0"/>
      <w:suppressAutoHyphens/>
      <w:autoSpaceDE w:val="0"/>
      <w:spacing w:before="72"/>
      <w:ind w:left="144" w:right="504"/>
      <w:jc w:val="both"/>
    </w:pPr>
    <w:rPr>
      <w:rFonts w:ascii="Times New Roman" w:hAnsi="Times New Roman" w:cs="Times New Roman"/>
      <w:b w:val="0"/>
      <w:szCs w:val="24"/>
      <w:lang w:val="en-US" w:eastAsia="ar-SA"/>
    </w:rPr>
  </w:style>
  <w:style w:type="numbering" w:customStyle="1" w:styleId="Sinlista10">
    <w:name w:val="Sin lista10"/>
    <w:next w:val="Sinlista"/>
    <w:uiPriority w:val="99"/>
    <w:semiHidden/>
    <w:unhideWhenUsed/>
    <w:rsid w:val="00C57252"/>
  </w:style>
  <w:style w:type="table" w:customStyle="1" w:styleId="Tablaconcuadrcula11">
    <w:name w:val="Tabla con cuadrícula11"/>
    <w:basedOn w:val="Tablanormal"/>
    <w:next w:val="Tablaconcuadrcula"/>
    <w:rsid w:val="00C5725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harChar16">
    <w:name w:val="Car Car Car Char Char16"/>
    <w:basedOn w:val="Normal"/>
    <w:uiPriority w:val="99"/>
    <w:rsid w:val="00C57252"/>
    <w:pPr>
      <w:spacing w:after="160" w:line="240" w:lineRule="exact"/>
    </w:pPr>
    <w:rPr>
      <w:rFonts w:ascii="Tahoma" w:hAnsi="Tahoma" w:cs="Times New Roman"/>
      <w:b w:val="0"/>
      <w:sz w:val="20"/>
      <w:lang w:val="en-US" w:eastAsia="en-US"/>
    </w:rPr>
  </w:style>
  <w:style w:type="paragraph" w:customStyle="1" w:styleId="CarCarCarCharChar15">
    <w:name w:val="Car Car Car Char Char15"/>
    <w:basedOn w:val="Normal"/>
    <w:uiPriority w:val="99"/>
    <w:rsid w:val="00C57252"/>
    <w:pPr>
      <w:spacing w:after="160" w:line="240" w:lineRule="exact"/>
    </w:pPr>
    <w:rPr>
      <w:rFonts w:ascii="Tahoma" w:hAnsi="Tahoma" w:cs="Times New Roman"/>
      <w:b w:val="0"/>
      <w:sz w:val="20"/>
      <w:lang w:val="en-US" w:eastAsia="en-US"/>
    </w:rPr>
  </w:style>
  <w:style w:type="paragraph" w:customStyle="1" w:styleId="CarCarCarCharChar14">
    <w:name w:val="Car Car Car Char Char14"/>
    <w:basedOn w:val="Normal"/>
    <w:uiPriority w:val="99"/>
    <w:rsid w:val="00C57252"/>
    <w:pPr>
      <w:spacing w:after="160" w:line="240" w:lineRule="exact"/>
    </w:pPr>
    <w:rPr>
      <w:rFonts w:ascii="Tahoma" w:hAnsi="Tahoma" w:cs="Times New Roman"/>
      <w:b w:val="0"/>
      <w:sz w:val="20"/>
      <w:lang w:val="en-US" w:eastAsia="en-US"/>
    </w:rPr>
  </w:style>
  <w:style w:type="paragraph" w:customStyle="1" w:styleId="CarCarCarCharChar13">
    <w:name w:val="Car Car Car Char Char13"/>
    <w:basedOn w:val="Normal"/>
    <w:uiPriority w:val="99"/>
    <w:rsid w:val="00C57252"/>
    <w:pPr>
      <w:spacing w:after="160" w:line="240" w:lineRule="exact"/>
    </w:pPr>
    <w:rPr>
      <w:rFonts w:ascii="Tahoma" w:hAnsi="Tahoma" w:cs="Times New Roman"/>
      <w:b w:val="0"/>
      <w:sz w:val="20"/>
      <w:lang w:val="en-US" w:eastAsia="en-US"/>
    </w:rPr>
  </w:style>
  <w:style w:type="paragraph" w:customStyle="1" w:styleId="CarCarCarCharChar12">
    <w:name w:val="Car Car Car Char Char12"/>
    <w:basedOn w:val="Normal"/>
    <w:uiPriority w:val="99"/>
    <w:rsid w:val="00C57252"/>
    <w:pPr>
      <w:spacing w:after="160" w:line="240" w:lineRule="exact"/>
    </w:pPr>
    <w:rPr>
      <w:rFonts w:ascii="Tahoma" w:hAnsi="Tahoma" w:cs="Times New Roman"/>
      <w:b w:val="0"/>
      <w:sz w:val="20"/>
      <w:lang w:val="en-US" w:eastAsia="en-US"/>
    </w:rPr>
  </w:style>
  <w:style w:type="paragraph" w:customStyle="1" w:styleId="CarCarCarCharChar17">
    <w:name w:val="Car Car Car Char Char17"/>
    <w:basedOn w:val="Normal"/>
    <w:uiPriority w:val="99"/>
    <w:rsid w:val="00C57252"/>
    <w:pPr>
      <w:spacing w:after="160" w:line="240" w:lineRule="exact"/>
    </w:pPr>
    <w:rPr>
      <w:rFonts w:ascii="Tahoma" w:hAnsi="Tahoma" w:cs="Times New Roman"/>
      <w:b w:val="0"/>
      <w:sz w:val="20"/>
      <w:lang w:val="en-US" w:eastAsia="en-US"/>
    </w:rPr>
  </w:style>
  <w:style w:type="character" w:customStyle="1" w:styleId="WW-Absatz-Standardschriftart1">
    <w:name w:val="WW-Absatz-Standardschriftart1"/>
    <w:uiPriority w:val="99"/>
    <w:rsid w:val="00C57252"/>
  </w:style>
  <w:style w:type="character" w:customStyle="1" w:styleId="WW-Absatz-Standardschriftart11">
    <w:name w:val="WW-Absatz-Standardschriftart11"/>
    <w:uiPriority w:val="99"/>
    <w:rsid w:val="00C57252"/>
  </w:style>
  <w:style w:type="character" w:customStyle="1" w:styleId="WW-Absatz-Standardschriftart111">
    <w:name w:val="WW-Absatz-Standardschriftart111"/>
    <w:uiPriority w:val="99"/>
    <w:rsid w:val="00C57252"/>
  </w:style>
  <w:style w:type="character" w:customStyle="1" w:styleId="WW8Num1z2">
    <w:name w:val="WW8Num1z2"/>
    <w:uiPriority w:val="99"/>
    <w:rsid w:val="00C57252"/>
    <w:rPr>
      <w:rFonts w:ascii="Wingdings" w:hAnsi="Wingdings"/>
    </w:rPr>
  </w:style>
  <w:style w:type="paragraph" w:customStyle="1" w:styleId="Textodebloque1">
    <w:name w:val="Texto de bloque1"/>
    <w:basedOn w:val="Normal"/>
    <w:uiPriority w:val="99"/>
    <w:rsid w:val="00C57252"/>
    <w:pPr>
      <w:tabs>
        <w:tab w:val="left" w:pos="6520"/>
        <w:tab w:val="left" w:pos="7938"/>
        <w:tab w:val="left" w:pos="16302"/>
      </w:tabs>
      <w:suppressAutoHyphens/>
      <w:ind w:left="1134" w:right="51" w:hanging="708"/>
      <w:jc w:val="both"/>
    </w:pPr>
    <w:rPr>
      <w:rFonts w:ascii="Century Schoolbook" w:hAnsi="Century Schoolbook" w:cs="Times New Roman"/>
      <w:b w:val="0"/>
      <w:lang w:val="es-ES_tradnl" w:eastAsia="ar-SA"/>
    </w:rPr>
  </w:style>
  <w:style w:type="paragraph" w:customStyle="1" w:styleId="CharCharCarCarCharCharCarCarCharCharCarCarCharChar4">
    <w:name w:val="Char Char Car Car Char Char Car Car Char Char Car Car Char Char4"/>
    <w:basedOn w:val="Normal"/>
    <w:uiPriority w:val="99"/>
    <w:rsid w:val="00C57252"/>
    <w:pPr>
      <w:suppressAutoHyphens/>
      <w:spacing w:before="60" w:after="160" w:line="240" w:lineRule="exact"/>
    </w:pPr>
    <w:rPr>
      <w:rFonts w:ascii="Verdana" w:hAnsi="Verdana" w:cs="Times New Roman"/>
      <w:b w:val="0"/>
      <w:color w:val="FF00FF"/>
      <w:sz w:val="20"/>
      <w:lang w:val="en-US" w:eastAsia="ar-SA"/>
    </w:rPr>
  </w:style>
  <w:style w:type="paragraph" w:customStyle="1" w:styleId="CarCarCarCharChar18">
    <w:name w:val="Car Car Car Char Char18"/>
    <w:basedOn w:val="Normal"/>
    <w:uiPriority w:val="99"/>
    <w:rsid w:val="00C57252"/>
    <w:pPr>
      <w:spacing w:after="160" w:line="240" w:lineRule="exact"/>
    </w:pPr>
    <w:rPr>
      <w:rFonts w:ascii="Tahoma" w:hAnsi="Tahoma" w:cs="Times New Roman"/>
      <w:b w:val="0"/>
      <w:sz w:val="20"/>
      <w:lang w:val="en-US" w:eastAsia="en-US"/>
    </w:rPr>
  </w:style>
  <w:style w:type="paragraph" w:customStyle="1" w:styleId="CarCarCarCharChar19">
    <w:name w:val="Car Car Car Char Char19"/>
    <w:basedOn w:val="Normal"/>
    <w:uiPriority w:val="99"/>
    <w:rsid w:val="00C57252"/>
    <w:pPr>
      <w:spacing w:after="160" w:line="240" w:lineRule="exact"/>
    </w:pPr>
    <w:rPr>
      <w:rFonts w:ascii="Tahoma" w:hAnsi="Tahoma" w:cs="Times New Roman"/>
      <w:b w:val="0"/>
      <w:sz w:val="20"/>
      <w:lang w:val="en-US" w:eastAsia="en-US"/>
    </w:rPr>
  </w:style>
  <w:style w:type="paragraph" w:customStyle="1" w:styleId="CarCarCarCharChar20">
    <w:name w:val="Car Car Car Char Char20"/>
    <w:basedOn w:val="Normal"/>
    <w:uiPriority w:val="99"/>
    <w:rsid w:val="00C57252"/>
    <w:pPr>
      <w:spacing w:after="160" w:line="240" w:lineRule="exact"/>
    </w:pPr>
    <w:rPr>
      <w:rFonts w:ascii="Tahoma" w:hAnsi="Tahoma" w:cs="Times New Roman"/>
      <w:b w:val="0"/>
      <w:sz w:val="20"/>
      <w:lang w:val="en-US" w:eastAsia="en-US"/>
    </w:rPr>
  </w:style>
  <w:style w:type="paragraph" w:customStyle="1" w:styleId="CarCarCarCharChar21">
    <w:name w:val="Car Car Car Char Char21"/>
    <w:basedOn w:val="Normal"/>
    <w:uiPriority w:val="99"/>
    <w:rsid w:val="00C57252"/>
    <w:pPr>
      <w:spacing w:after="160" w:line="240" w:lineRule="exact"/>
    </w:pPr>
    <w:rPr>
      <w:rFonts w:ascii="Tahoma" w:hAnsi="Tahoma" w:cs="Times New Roman"/>
      <w:b w:val="0"/>
      <w:sz w:val="20"/>
      <w:lang w:val="en-US" w:eastAsia="en-US"/>
    </w:rPr>
  </w:style>
  <w:style w:type="numbering" w:customStyle="1" w:styleId="Sinlista11">
    <w:name w:val="Sin lista11"/>
    <w:next w:val="Sinlista"/>
    <w:uiPriority w:val="99"/>
    <w:semiHidden/>
    <w:unhideWhenUsed/>
    <w:rsid w:val="00590DE0"/>
  </w:style>
  <w:style w:type="table" w:customStyle="1" w:styleId="Tablaconcuadrcula12">
    <w:name w:val="Tabla con cuadrícula12"/>
    <w:basedOn w:val="Tablanormal"/>
    <w:next w:val="Tablaconcuadrcula"/>
    <w:rsid w:val="00590DE0"/>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FD2BAC"/>
  </w:style>
  <w:style w:type="table" w:customStyle="1" w:styleId="Tablaconcuadrcula13">
    <w:name w:val="Tabla con cuadrícula13"/>
    <w:basedOn w:val="Tablanormal"/>
    <w:next w:val="Tablaconcuadrcula"/>
    <w:rsid w:val="00FD2BAC"/>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FD2BAC"/>
  </w:style>
  <w:style w:type="table" w:customStyle="1" w:styleId="Tablaconcuadrcula14">
    <w:name w:val="Tabla con cuadrícula14"/>
    <w:basedOn w:val="Tablanormal"/>
    <w:next w:val="Tablaconcuadrcula"/>
    <w:rsid w:val="00FD2BAC"/>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FD2BAC"/>
  </w:style>
  <w:style w:type="table" w:customStyle="1" w:styleId="Tablaconcuadrcula15">
    <w:name w:val="Tabla con cuadrícula15"/>
    <w:basedOn w:val="Tablanormal"/>
    <w:next w:val="Tablaconcuadrcula"/>
    <w:rsid w:val="00FD2BAC"/>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6748F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77067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533598"/>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33598"/>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
    <w:name w:val="Sin lista15"/>
    <w:next w:val="Sinlista"/>
    <w:uiPriority w:val="99"/>
    <w:semiHidden/>
    <w:unhideWhenUsed/>
    <w:rsid w:val="009F1E21"/>
  </w:style>
  <w:style w:type="table" w:customStyle="1" w:styleId="Tablaconcuadrcula20">
    <w:name w:val="Tabla con cuadrícula20"/>
    <w:basedOn w:val="Tablanormal"/>
    <w:next w:val="Tablaconcuadrcula"/>
    <w:rsid w:val="009F1E2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
    <w:name w:val="Sin lista16"/>
    <w:next w:val="Sinlista"/>
    <w:uiPriority w:val="99"/>
    <w:semiHidden/>
    <w:unhideWhenUsed/>
    <w:rsid w:val="00D1538F"/>
  </w:style>
  <w:style w:type="paragraph" w:customStyle="1" w:styleId="Default">
    <w:name w:val="Default"/>
    <w:rsid w:val="00D1538F"/>
    <w:pPr>
      <w:widowControl w:val="0"/>
      <w:autoSpaceDE w:val="0"/>
      <w:autoSpaceDN w:val="0"/>
      <w:adjustRightInd w:val="0"/>
      <w:jc w:val="both"/>
      <w:textAlignment w:val="baseline"/>
    </w:pPr>
    <w:rPr>
      <w:rFonts w:ascii="Book Antiqua" w:hAnsi="Book Antiqua" w:cs="Times New Roman"/>
      <w:color w:val="000000"/>
      <w:sz w:val="24"/>
      <w:szCs w:val="24"/>
    </w:rPr>
  </w:style>
  <w:style w:type="table" w:customStyle="1" w:styleId="Tablaconcuadrcula21">
    <w:name w:val="Tabla con cuadrícula21"/>
    <w:basedOn w:val="Tablanormal"/>
    <w:next w:val="Tablaconcuadrcula"/>
    <w:uiPriority w:val="59"/>
    <w:rsid w:val="00D1538F"/>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TDC1">
    <w:name w:val="Título de TDC1"/>
    <w:basedOn w:val="Ttulo1"/>
    <w:next w:val="Normal"/>
    <w:uiPriority w:val="39"/>
    <w:unhideWhenUsed/>
    <w:qFormat/>
    <w:rsid w:val="00D1538F"/>
    <w:pPr>
      <w:keepLines/>
      <w:widowControl w:val="0"/>
      <w:pBdr>
        <w:bottom w:val="single" w:sz="8" w:space="1" w:color="D9D9D9"/>
      </w:pBdr>
      <w:tabs>
        <w:tab w:val="num" w:pos="720"/>
      </w:tabs>
      <w:adjustRightInd w:val="0"/>
      <w:spacing w:line="360" w:lineRule="auto"/>
      <w:ind w:left="431" w:hanging="431"/>
      <w:jc w:val="both"/>
      <w:textAlignment w:val="baseline"/>
      <w:outlineLvl w:val="9"/>
    </w:pPr>
    <w:rPr>
      <w:rFonts w:ascii="Segoe UI" w:eastAsia="HGｺﾞｼｯｸM" w:hAnsi="Segoe UI"/>
      <w:b/>
      <w:bCs/>
      <w:color w:val="A5A5A5"/>
      <w:sz w:val="28"/>
      <w:szCs w:val="28"/>
      <w:lang w:val="es-MX" w:eastAsia="es-MX"/>
    </w:rPr>
  </w:style>
  <w:style w:type="paragraph" w:styleId="TDC1">
    <w:name w:val="toc 1"/>
    <w:basedOn w:val="Normal"/>
    <w:next w:val="Normal"/>
    <w:autoRedefine/>
    <w:uiPriority w:val="39"/>
    <w:unhideWhenUsed/>
    <w:rsid w:val="00D1538F"/>
    <w:pPr>
      <w:widowControl w:val="0"/>
      <w:tabs>
        <w:tab w:val="left" w:pos="501"/>
        <w:tab w:val="right" w:leader="dot" w:pos="10245"/>
      </w:tabs>
      <w:adjustRightInd w:val="0"/>
      <w:contextualSpacing/>
      <w:textAlignment w:val="baseline"/>
    </w:pPr>
    <w:rPr>
      <w:rFonts w:ascii="Segoe UI" w:hAnsi="Segoe UI" w:cs="Segoe UI"/>
      <w:caps/>
      <w:noProof/>
      <w:sz w:val="22"/>
      <w:szCs w:val="22"/>
      <w:lang w:val="es-MX" w:eastAsia="es-MX"/>
    </w:rPr>
  </w:style>
  <w:style w:type="paragraph" w:styleId="TDC2">
    <w:name w:val="toc 2"/>
    <w:basedOn w:val="Normal"/>
    <w:next w:val="Normal"/>
    <w:autoRedefine/>
    <w:uiPriority w:val="39"/>
    <w:unhideWhenUsed/>
    <w:rsid w:val="00D1538F"/>
    <w:pPr>
      <w:widowControl w:val="0"/>
      <w:tabs>
        <w:tab w:val="left" w:pos="720"/>
        <w:tab w:val="right" w:leader="dot" w:pos="10245"/>
      </w:tabs>
      <w:adjustRightInd w:val="0"/>
      <w:ind w:left="181"/>
      <w:contextualSpacing/>
      <w:textAlignment w:val="baseline"/>
    </w:pPr>
    <w:rPr>
      <w:rFonts w:ascii="Segoe UI" w:hAnsi="Segoe UI" w:cs="Segoe UI"/>
      <w:smallCaps/>
      <w:noProof/>
      <w:sz w:val="20"/>
      <w:szCs w:val="22"/>
      <w:lang w:val="es-MX" w:eastAsia="en-US"/>
    </w:rPr>
  </w:style>
  <w:style w:type="paragraph" w:styleId="TDC3">
    <w:name w:val="toc 3"/>
    <w:basedOn w:val="Normal"/>
    <w:next w:val="Normal"/>
    <w:autoRedefine/>
    <w:uiPriority w:val="39"/>
    <w:unhideWhenUsed/>
    <w:rsid w:val="00D1538F"/>
    <w:pPr>
      <w:widowControl w:val="0"/>
      <w:tabs>
        <w:tab w:val="left" w:pos="1073"/>
        <w:tab w:val="right" w:leader="dot" w:pos="10245"/>
      </w:tabs>
      <w:adjustRightInd w:val="0"/>
      <w:spacing w:after="60"/>
      <w:ind w:left="357"/>
      <w:contextualSpacing/>
      <w:textAlignment w:val="baseline"/>
    </w:pPr>
    <w:rPr>
      <w:rFonts w:ascii="Segoe UI" w:hAnsi="Segoe UI" w:cs="Segoe UI"/>
      <w:b w:val="0"/>
      <w:i/>
      <w:noProof/>
      <w:sz w:val="18"/>
      <w:szCs w:val="22"/>
      <w:lang w:val="es-MX" w:eastAsia="es-MX"/>
    </w:rPr>
  </w:style>
  <w:style w:type="character" w:styleId="Refdecomentario">
    <w:name w:val="annotation reference"/>
    <w:basedOn w:val="Fuentedeprrafopredeter"/>
    <w:uiPriority w:val="99"/>
    <w:semiHidden/>
    <w:unhideWhenUsed/>
    <w:rsid w:val="00D1538F"/>
    <w:rPr>
      <w:sz w:val="16"/>
      <w:szCs w:val="16"/>
    </w:rPr>
  </w:style>
  <w:style w:type="paragraph" w:customStyle="1" w:styleId="Formatos">
    <w:name w:val="Formatos"/>
    <w:basedOn w:val="Normal"/>
    <w:qFormat/>
    <w:rsid w:val="00D1538F"/>
    <w:pPr>
      <w:spacing w:after="200" w:line="276" w:lineRule="auto"/>
      <w:ind w:left="360"/>
      <w:jc w:val="both"/>
    </w:pPr>
    <w:rPr>
      <w:rFonts w:ascii="Segoe UI" w:eastAsia="HGMinchoB" w:hAnsi="Segoe UI" w:cs="Arial"/>
      <w:sz w:val="28"/>
      <w:szCs w:val="28"/>
      <w:lang w:val="es-MX" w:eastAsia="es-MX"/>
    </w:rPr>
  </w:style>
  <w:style w:type="paragraph" w:styleId="Revisin">
    <w:name w:val="Revision"/>
    <w:hidden/>
    <w:uiPriority w:val="99"/>
    <w:semiHidden/>
    <w:rsid w:val="00D1538F"/>
    <w:rPr>
      <w:rFonts w:ascii="Segoe UI" w:hAnsi="Segoe UI" w:cs="Times New Roman"/>
      <w:sz w:val="16"/>
    </w:rPr>
  </w:style>
  <w:style w:type="table" w:customStyle="1" w:styleId="Sombreadoclaro-nfasis41">
    <w:name w:val="Sombreado claro - Énfasis 41"/>
    <w:basedOn w:val="Tablanormal"/>
    <w:next w:val="Sombreadoclaro-nfasis4"/>
    <w:uiPriority w:val="60"/>
    <w:rsid w:val="00D1538F"/>
    <w:rPr>
      <w:rFonts w:ascii="Cambria" w:eastAsia="Cambria" w:hAnsi="Cambria" w:cs="Times New Roman"/>
      <w:color w:val="5F5F5F"/>
      <w:sz w:val="22"/>
      <w:szCs w:val="22"/>
      <w:lang w:eastAsia="en-US"/>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customStyle="1" w:styleId="Sombreadoclaro1">
    <w:name w:val="Sombreado claro1"/>
    <w:basedOn w:val="Tablanormal"/>
    <w:next w:val="Sombreadoclaro"/>
    <w:uiPriority w:val="60"/>
    <w:rsid w:val="00D1538F"/>
    <w:rPr>
      <w:rFonts w:ascii="Cambria" w:eastAsia="Cambria" w:hAnsi="Cambria" w:cs="Times New Roman"/>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eldaTextoNormal">
    <w:name w:val="CeldaTextoNormal"/>
    <w:basedOn w:val="Normal"/>
    <w:qFormat/>
    <w:rsid w:val="00D1538F"/>
    <w:pPr>
      <w:widowControl w:val="0"/>
      <w:adjustRightInd w:val="0"/>
      <w:spacing w:before="60" w:after="60" w:line="360" w:lineRule="auto"/>
      <w:jc w:val="both"/>
      <w:textAlignment w:val="baseline"/>
    </w:pPr>
    <w:rPr>
      <w:rFonts w:ascii="Segoe UI" w:hAnsi="Segoe UI" w:cs="Times New Roman"/>
      <w:b w:val="0"/>
      <w:sz w:val="20"/>
      <w:lang w:eastAsia="es-MX"/>
    </w:rPr>
  </w:style>
  <w:style w:type="paragraph" w:customStyle="1" w:styleId="CeldaTextoTitulo">
    <w:name w:val="CeldaTextoTitulo"/>
    <w:basedOn w:val="CeldaTextoNormal"/>
    <w:qFormat/>
    <w:rsid w:val="00D1538F"/>
    <w:pPr>
      <w:jc w:val="center"/>
    </w:pPr>
    <w:rPr>
      <w:b/>
    </w:rPr>
  </w:style>
  <w:style w:type="paragraph" w:customStyle="1" w:styleId="CeldaNumeroDer">
    <w:name w:val="CeldaNumeroDer"/>
    <w:basedOn w:val="CeldaTextoNormal"/>
    <w:qFormat/>
    <w:rsid w:val="00D1538F"/>
    <w:pPr>
      <w:jc w:val="right"/>
    </w:pPr>
  </w:style>
  <w:style w:type="paragraph" w:customStyle="1" w:styleId="TDC41">
    <w:name w:val="TDC 41"/>
    <w:basedOn w:val="Normal"/>
    <w:next w:val="Normal"/>
    <w:autoRedefine/>
    <w:uiPriority w:val="39"/>
    <w:unhideWhenUsed/>
    <w:rsid w:val="00D1538F"/>
    <w:pPr>
      <w:widowControl w:val="0"/>
      <w:adjustRightInd w:val="0"/>
      <w:spacing w:line="360" w:lineRule="auto"/>
      <w:ind w:left="540"/>
      <w:textAlignment w:val="baseline"/>
    </w:pPr>
    <w:rPr>
      <w:rFonts w:ascii="Cambria" w:hAnsi="Cambria" w:cs="Times New Roman"/>
      <w:b w:val="0"/>
      <w:sz w:val="21"/>
      <w:szCs w:val="18"/>
      <w:lang w:val="es-MX" w:eastAsia="es-MX"/>
    </w:rPr>
  </w:style>
  <w:style w:type="paragraph" w:customStyle="1" w:styleId="TDC51">
    <w:name w:val="TDC 51"/>
    <w:basedOn w:val="Normal"/>
    <w:next w:val="Normal"/>
    <w:autoRedefine/>
    <w:uiPriority w:val="39"/>
    <w:unhideWhenUsed/>
    <w:rsid w:val="00D1538F"/>
    <w:pPr>
      <w:widowControl w:val="0"/>
      <w:adjustRightInd w:val="0"/>
      <w:spacing w:line="360" w:lineRule="auto"/>
      <w:ind w:left="720"/>
      <w:textAlignment w:val="baseline"/>
    </w:pPr>
    <w:rPr>
      <w:rFonts w:ascii="Cambria" w:hAnsi="Cambria" w:cs="Times New Roman"/>
      <w:b w:val="0"/>
      <w:sz w:val="21"/>
      <w:szCs w:val="18"/>
      <w:lang w:val="es-MX" w:eastAsia="es-MX"/>
    </w:rPr>
  </w:style>
  <w:style w:type="paragraph" w:customStyle="1" w:styleId="TDC61">
    <w:name w:val="TDC 61"/>
    <w:basedOn w:val="Normal"/>
    <w:next w:val="Normal"/>
    <w:autoRedefine/>
    <w:uiPriority w:val="39"/>
    <w:unhideWhenUsed/>
    <w:rsid w:val="00D1538F"/>
    <w:pPr>
      <w:widowControl w:val="0"/>
      <w:adjustRightInd w:val="0"/>
      <w:spacing w:line="360" w:lineRule="auto"/>
      <w:ind w:left="900"/>
      <w:textAlignment w:val="baseline"/>
    </w:pPr>
    <w:rPr>
      <w:rFonts w:ascii="Cambria" w:hAnsi="Cambria" w:cs="Times New Roman"/>
      <w:b w:val="0"/>
      <w:sz w:val="21"/>
      <w:szCs w:val="18"/>
      <w:lang w:val="es-MX" w:eastAsia="es-MX"/>
    </w:rPr>
  </w:style>
  <w:style w:type="paragraph" w:customStyle="1" w:styleId="TDC71">
    <w:name w:val="TDC 71"/>
    <w:basedOn w:val="Normal"/>
    <w:next w:val="Normal"/>
    <w:autoRedefine/>
    <w:uiPriority w:val="39"/>
    <w:unhideWhenUsed/>
    <w:rsid w:val="00D1538F"/>
    <w:pPr>
      <w:widowControl w:val="0"/>
      <w:adjustRightInd w:val="0"/>
      <w:spacing w:line="360" w:lineRule="auto"/>
      <w:ind w:left="1080"/>
      <w:textAlignment w:val="baseline"/>
    </w:pPr>
    <w:rPr>
      <w:rFonts w:ascii="Cambria" w:hAnsi="Cambria" w:cs="Times New Roman"/>
      <w:b w:val="0"/>
      <w:sz w:val="21"/>
      <w:szCs w:val="18"/>
      <w:lang w:val="es-MX" w:eastAsia="es-MX"/>
    </w:rPr>
  </w:style>
  <w:style w:type="paragraph" w:customStyle="1" w:styleId="TDC81">
    <w:name w:val="TDC 81"/>
    <w:basedOn w:val="Normal"/>
    <w:next w:val="Normal"/>
    <w:autoRedefine/>
    <w:uiPriority w:val="39"/>
    <w:unhideWhenUsed/>
    <w:rsid w:val="00D1538F"/>
    <w:pPr>
      <w:widowControl w:val="0"/>
      <w:adjustRightInd w:val="0"/>
      <w:spacing w:line="360" w:lineRule="auto"/>
      <w:ind w:left="1260"/>
      <w:textAlignment w:val="baseline"/>
    </w:pPr>
    <w:rPr>
      <w:rFonts w:ascii="Cambria" w:hAnsi="Cambria" w:cs="Times New Roman"/>
      <w:b w:val="0"/>
      <w:sz w:val="21"/>
      <w:szCs w:val="18"/>
      <w:lang w:val="es-MX" w:eastAsia="es-MX"/>
    </w:rPr>
  </w:style>
  <w:style w:type="paragraph" w:customStyle="1" w:styleId="TDC91">
    <w:name w:val="TDC 91"/>
    <w:basedOn w:val="Normal"/>
    <w:next w:val="Normal"/>
    <w:autoRedefine/>
    <w:uiPriority w:val="39"/>
    <w:unhideWhenUsed/>
    <w:rsid w:val="00D1538F"/>
    <w:pPr>
      <w:widowControl w:val="0"/>
      <w:adjustRightInd w:val="0"/>
      <w:spacing w:line="360" w:lineRule="auto"/>
      <w:ind w:left="1440"/>
      <w:textAlignment w:val="baseline"/>
    </w:pPr>
    <w:rPr>
      <w:rFonts w:ascii="Cambria" w:hAnsi="Cambria" w:cs="Times New Roman"/>
      <w:b w:val="0"/>
      <w:sz w:val="21"/>
      <w:szCs w:val="18"/>
      <w:lang w:val="es-MX" w:eastAsia="es-MX"/>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2 Car,List Paragraph21 Car,Listeafsnit1 Car,Bullet list Car"/>
    <w:basedOn w:val="Fuentedeprrafopredeter"/>
    <w:link w:val="Prrafodelista"/>
    <w:uiPriority w:val="34"/>
    <w:locked/>
    <w:rsid w:val="00D1538F"/>
    <w:rPr>
      <w:rFonts w:ascii="Times New Roman" w:hAnsi="Times New Roman" w:cs="Times New Roman"/>
      <w:sz w:val="24"/>
      <w:lang w:val="es-ES" w:eastAsia="ar-SA"/>
    </w:rPr>
  </w:style>
  <w:style w:type="paragraph" w:customStyle="1" w:styleId="Listaconnmeros1">
    <w:name w:val="Lista con números1"/>
    <w:basedOn w:val="Normal"/>
    <w:next w:val="Listaconnmeros"/>
    <w:rsid w:val="00D1538F"/>
    <w:pPr>
      <w:numPr>
        <w:numId w:val="11"/>
      </w:numPr>
      <w:tabs>
        <w:tab w:val="clear" w:pos="357"/>
        <w:tab w:val="num" w:pos="1440"/>
      </w:tabs>
      <w:spacing w:after="200" w:line="274" w:lineRule="auto"/>
      <w:ind w:left="567" w:hanging="567"/>
      <w:jc w:val="both"/>
    </w:pPr>
    <w:rPr>
      <w:rFonts w:ascii="Segoe UI" w:eastAsia="Cambria" w:hAnsi="Segoe UI" w:cs="Times New Roman"/>
      <w:b w:val="0"/>
      <w:sz w:val="21"/>
      <w:szCs w:val="24"/>
      <w:lang w:val="es-ES_tradnl" w:eastAsia="en-US"/>
    </w:rPr>
  </w:style>
  <w:style w:type="paragraph" w:customStyle="1" w:styleId="Listaconnmeros21">
    <w:name w:val="Lista con números 21"/>
    <w:basedOn w:val="Normal"/>
    <w:next w:val="Listaconnmeros2"/>
    <w:rsid w:val="00D1538F"/>
    <w:pPr>
      <w:tabs>
        <w:tab w:val="num" w:pos="643"/>
      </w:tabs>
      <w:spacing w:line="274" w:lineRule="auto"/>
      <w:ind w:left="641" w:hanging="357"/>
      <w:contextualSpacing/>
      <w:jc w:val="both"/>
    </w:pPr>
    <w:rPr>
      <w:rFonts w:ascii="Cambria" w:eastAsia="Cambria" w:hAnsi="Cambria" w:cs="Times New Roman"/>
      <w:b w:val="0"/>
      <w:sz w:val="21"/>
      <w:szCs w:val="24"/>
      <w:lang w:val="es-ES_tradnl" w:eastAsia="en-US"/>
    </w:rPr>
  </w:style>
  <w:style w:type="paragraph" w:customStyle="1" w:styleId="Listaconvietas31">
    <w:name w:val="Lista con viñetas 31"/>
    <w:basedOn w:val="Prrafodelista"/>
    <w:next w:val="Listaconvietas3"/>
    <w:autoRedefine/>
    <w:rsid w:val="00D1538F"/>
    <w:pPr>
      <w:numPr>
        <w:numId w:val="7"/>
      </w:numPr>
      <w:tabs>
        <w:tab w:val="num" w:pos="757"/>
      </w:tabs>
      <w:suppressAutoHyphens w:val="0"/>
      <w:spacing w:after="200" w:line="274" w:lineRule="auto"/>
      <w:ind w:left="757" w:hanging="397"/>
      <w:contextualSpacing/>
      <w:jc w:val="both"/>
    </w:pPr>
    <w:rPr>
      <w:rFonts w:ascii="Segoe UI" w:eastAsia="Cambria" w:hAnsi="Segoe UI"/>
      <w:sz w:val="21"/>
      <w:szCs w:val="24"/>
      <w:lang w:val="es-ES_tradnl" w:eastAsia="en-US"/>
    </w:rPr>
  </w:style>
  <w:style w:type="paragraph" w:customStyle="1" w:styleId="Listaconnmeros51">
    <w:name w:val="Lista con números 51"/>
    <w:basedOn w:val="Prrafodelista"/>
    <w:next w:val="Listaconnmeros5"/>
    <w:rsid w:val="00D1538F"/>
    <w:pPr>
      <w:numPr>
        <w:numId w:val="14"/>
      </w:numPr>
      <w:tabs>
        <w:tab w:val="num" w:pos="643"/>
      </w:tabs>
      <w:suppressAutoHyphens w:val="0"/>
      <w:spacing w:line="274" w:lineRule="auto"/>
      <w:ind w:left="643" w:hanging="360"/>
      <w:jc w:val="both"/>
    </w:pPr>
    <w:rPr>
      <w:rFonts w:ascii="Segoe UI" w:eastAsia="Cambria" w:hAnsi="Segoe UI"/>
      <w:sz w:val="21"/>
      <w:szCs w:val="24"/>
      <w:lang w:val="es-ES_tradnl" w:eastAsia="en-US"/>
    </w:rPr>
  </w:style>
  <w:style w:type="paragraph" w:customStyle="1" w:styleId="TituloNivel1SinNumeracion">
    <w:name w:val="TituloNivel1SinNumeracion"/>
    <w:basedOn w:val="Ttulo1"/>
    <w:qFormat/>
    <w:rsid w:val="00D1538F"/>
    <w:pPr>
      <w:keepLines/>
      <w:widowControl w:val="0"/>
      <w:pBdr>
        <w:bottom w:val="single" w:sz="8" w:space="1" w:color="D9D9D9"/>
      </w:pBdr>
      <w:adjustRightInd w:val="0"/>
      <w:spacing w:line="360" w:lineRule="auto"/>
      <w:jc w:val="both"/>
      <w:textAlignment w:val="baseline"/>
    </w:pPr>
    <w:rPr>
      <w:rFonts w:ascii="Segoe UI" w:eastAsia="HGｺﾞｼｯｸM" w:hAnsi="Segoe UI"/>
      <w:b/>
      <w:bCs/>
      <w:color w:val="000000"/>
      <w:sz w:val="40"/>
      <w:szCs w:val="28"/>
      <w:lang w:val="es-MX" w:eastAsia="es-MX"/>
    </w:rPr>
  </w:style>
  <w:style w:type="paragraph" w:customStyle="1" w:styleId="TituloNivel2SinNumeracin">
    <w:name w:val="TituloNivel2SinNumeración"/>
    <w:basedOn w:val="Ttulo2"/>
    <w:qFormat/>
    <w:rsid w:val="00D1538F"/>
    <w:pPr>
      <w:keepLines/>
      <w:widowControl w:val="0"/>
      <w:tabs>
        <w:tab w:val="clear" w:pos="0"/>
        <w:tab w:val="clear" w:pos="576"/>
      </w:tabs>
      <w:suppressAutoHyphens w:val="0"/>
      <w:adjustRightInd w:val="0"/>
      <w:spacing w:after="0" w:line="360" w:lineRule="auto"/>
      <w:ind w:left="0" w:firstLine="0"/>
      <w:textAlignment w:val="baseline"/>
    </w:pPr>
    <w:rPr>
      <w:rFonts w:ascii="Segoe UI" w:eastAsia="HGｺﾞｼｯｸM" w:hAnsi="Segoe UI"/>
      <w:bCs/>
      <w:color w:val="404040"/>
      <w:sz w:val="32"/>
      <w:szCs w:val="26"/>
      <w:lang w:val="es-MX" w:eastAsia="es-MX"/>
    </w:rPr>
  </w:style>
  <w:style w:type="paragraph" w:styleId="Continuarlista3">
    <w:name w:val="List Continue 3"/>
    <w:basedOn w:val="Normal"/>
    <w:uiPriority w:val="99"/>
    <w:unhideWhenUsed/>
    <w:rsid w:val="00D1538F"/>
    <w:pPr>
      <w:widowControl w:val="0"/>
      <w:adjustRightInd w:val="0"/>
      <w:spacing w:line="360" w:lineRule="auto"/>
      <w:ind w:left="849"/>
      <w:contextualSpacing/>
      <w:jc w:val="both"/>
      <w:textAlignment w:val="baseline"/>
    </w:pPr>
    <w:rPr>
      <w:rFonts w:ascii="Segoe UI" w:hAnsi="Segoe UI" w:cs="Times New Roman"/>
      <w:b w:val="0"/>
      <w:sz w:val="21"/>
      <w:lang w:val="es-MX" w:eastAsia="es-MX"/>
    </w:rPr>
  </w:style>
  <w:style w:type="paragraph" w:styleId="Listaconnmeros3">
    <w:name w:val="List Number 3"/>
    <w:basedOn w:val="Normal"/>
    <w:uiPriority w:val="99"/>
    <w:unhideWhenUsed/>
    <w:rsid w:val="00D1538F"/>
    <w:pPr>
      <w:widowControl w:val="0"/>
      <w:numPr>
        <w:numId w:val="5"/>
      </w:numPr>
      <w:adjustRightInd w:val="0"/>
      <w:spacing w:line="360" w:lineRule="auto"/>
      <w:contextualSpacing/>
      <w:jc w:val="both"/>
      <w:textAlignment w:val="baseline"/>
    </w:pPr>
    <w:rPr>
      <w:rFonts w:ascii="Segoe UI" w:hAnsi="Segoe UI" w:cs="Times New Roman"/>
      <w:b w:val="0"/>
      <w:sz w:val="21"/>
      <w:lang w:val="es-MX" w:eastAsia="es-MX"/>
    </w:rPr>
  </w:style>
  <w:style w:type="paragraph" w:styleId="Listaconnmeros4">
    <w:name w:val="List Number 4"/>
    <w:basedOn w:val="Normal"/>
    <w:uiPriority w:val="99"/>
    <w:unhideWhenUsed/>
    <w:rsid w:val="00D1538F"/>
    <w:pPr>
      <w:widowControl w:val="0"/>
      <w:numPr>
        <w:numId w:val="6"/>
      </w:numPr>
      <w:adjustRightInd w:val="0"/>
      <w:spacing w:line="360" w:lineRule="auto"/>
      <w:contextualSpacing/>
      <w:jc w:val="both"/>
      <w:textAlignment w:val="baseline"/>
    </w:pPr>
    <w:rPr>
      <w:rFonts w:ascii="Segoe UI" w:hAnsi="Segoe UI" w:cs="Times New Roman"/>
      <w:b w:val="0"/>
      <w:sz w:val="21"/>
      <w:lang w:val="es-MX" w:eastAsia="es-MX"/>
    </w:rPr>
  </w:style>
  <w:style w:type="paragraph" w:styleId="Listaconvietas4">
    <w:name w:val="List Bullet 4"/>
    <w:basedOn w:val="Normal"/>
    <w:uiPriority w:val="99"/>
    <w:unhideWhenUsed/>
    <w:rsid w:val="00D1538F"/>
    <w:pPr>
      <w:widowControl w:val="0"/>
      <w:numPr>
        <w:numId w:val="4"/>
      </w:numPr>
      <w:adjustRightInd w:val="0"/>
      <w:spacing w:line="360" w:lineRule="auto"/>
      <w:contextualSpacing/>
      <w:jc w:val="both"/>
      <w:textAlignment w:val="baseline"/>
    </w:pPr>
    <w:rPr>
      <w:rFonts w:ascii="Segoe UI" w:hAnsi="Segoe UI" w:cs="Times New Roman"/>
      <w:b w:val="0"/>
      <w:sz w:val="21"/>
      <w:lang w:val="es-MX" w:eastAsia="es-MX"/>
    </w:rPr>
  </w:style>
  <w:style w:type="paragraph" w:customStyle="1" w:styleId="NOTAPENDIENTES">
    <w:name w:val="NOTA_PENDIENTES"/>
    <w:basedOn w:val="Normal"/>
    <w:qFormat/>
    <w:rsid w:val="00D1538F"/>
    <w:pPr>
      <w:widowControl w:val="0"/>
      <w:adjustRightInd w:val="0"/>
      <w:spacing w:line="360" w:lineRule="auto"/>
      <w:jc w:val="both"/>
      <w:textAlignment w:val="baseline"/>
    </w:pPr>
    <w:rPr>
      <w:rFonts w:ascii="Segoe UI" w:hAnsi="Segoe UI" w:cs="Times New Roman"/>
      <w:b w:val="0"/>
      <w:color w:val="FF0000"/>
      <w:sz w:val="21"/>
      <w:lang w:val="es-MX" w:eastAsia="es-MX"/>
    </w:rPr>
  </w:style>
  <w:style w:type="paragraph" w:customStyle="1" w:styleId="ParrafoNumerado6">
    <w:name w:val="Parrafo Numerado 6"/>
    <w:basedOn w:val="Normal"/>
    <w:qFormat/>
    <w:rsid w:val="00D1538F"/>
    <w:pPr>
      <w:widowControl w:val="0"/>
      <w:numPr>
        <w:numId w:val="12"/>
      </w:numPr>
      <w:adjustRightInd w:val="0"/>
      <w:spacing w:line="360" w:lineRule="auto"/>
      <w:jc w:val="both"/>
      <w:textAlignment w:val="baseline"/>
    </w:pPr>
    <w:rPr>
      <w:rFonts w:ascii="Segoe UI" w:hAnsi="Segoe UI" w:cs="Times New Roman"/>
      <w:b w:val="0"/>
      <w:sz w:val="21"/>
      <w:lang w:val="es-MX" w:eastAsia="es-MX"/>
    </w:rPr>
  </w:style>
  <w:style w:type="paragraph" w:customStyle="1" w:styleId="CeltaTextoNegrita">
    <w:name w:val="CeltaTextoNegrita"/>
    <w:basedOn w:val="CeldaTextoNormal"/>
    <w:qFormat/>
    <w:rsid w:val="00D1538F"/>
    <w:rPr>
      <w:b/>
    </w:rPr>
  </w:style>
  <w:style w:type="paragraph" w:customStyle="1" w:styleId="CeldaTextoCentrado">
    <w:name w:val="CeldaTextoCentrado"/>
    <w:basedOn w:val="CeldaTextoNormal"/>
    <w:qFormat/>
    <w:rsid w:val="00D1538F"/>
    <w:pPr>
      <w:jc w:val="center"/>
    </w:pPr>
  </w:style>
  <w:style w:type="paragraph" w:customStyle="1" w:styleId="TextoIndependiente20">
    <w:name w:val="TextoIndependiente2"/>
    <w:basedOn w:val="Listaconnmeros3"/>
    <w:qFormat/>
    <w:rsid w:val="00D1538F"/>
    <w:pPr>
      <w:numPr>
        <w:numId w:val="0"/>
      </w:numPr>
      <w:ind w:left="924"/>
    </w:pPr>
  </w:style>
  <w:style w:type="paragraph" w:styleId="Listaconvietas5">
    <w:name w:val="List Bullet 5"/>
    <w:basedOn w:val="Normal"/>
    <w:uiPriority w:val="99"/>
    <w:unhideWhenUsed/>
    <w:rsid w:val="00D1538F"/>
    <w:pPr>
      <w:widowControl w:val="0"/>
      <w:numPr>
        <w:numId w:val="13"/>
      </w:numPr>
      <w:adjustRightInd w:val="0"/>
      <w:spacing w:line="360" w:lineRule="auto"/>
      <w:contextualSpacing/>
      <w:jc w:val="both"/>
      <w:textAlignment w:val="baseline"/>
    </w:pPr>
    <w:rPr>
      <w:rFonts w:ascii="Segoe UI" w:hAnsi="Segoe UI" w:cs="Times New Roman"/>
      <w:b w:val="0"/>
      <w:sz w:val="21"/>
      <w:lang w:val="es-MX" w:eastAsia="es-MX"/>
    </w:rPr>
  </w:style>
  <w:style w:type="table" w:customStyle="1" w:styleId="Tablaconcuadrcula110">
    <w:name w:val="Tabla con cuadrícula110"/>
    <w:basedOn w:val="Tablanormal"/>
    <w:next w:val="Tablaconcuadrcula"/>
    <w:uiPriority w:val="39"/>
    <w:rsid w:val="00D1538F"/>
    <w:rPr>
      <w:rFonts w:ascii="Cambria" w:eastAsia="Cambria" w:hAnsi="Cambria" w:cs="Times New Roman"/>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1538F"/>
  </w:style>
  <w:style w:type="table" w:customStyle="1" w:styleId="Tablaconcuadrcula22">
    <w:name w:val="Tabla con cuadrícula22"/>
    <w:basedOn w:val="Tablanormal"/>
    <w:next w:val="Tablaconcuadrcula"/>
    <w:uiPriority w:val="39"/>
    <w:locked/>
    <w:rsid w:val="00D1538F"/>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4">
    <w:name w:val="Light Shading Accent 4"/>
    <w:basedOn w:val="Tablanormal"/>
    <w:uiPriority w:val="60"/>
    <w:semiHidden/>
    <w:unhideWhenUsed/>
    <w:rsid w:val="00D1538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
    <w:name w:val="Light Shading"/>
    <w:basedOn w:val="Tablanormal"/>
    <w:uiPriority w:val="60"/>
    <w:semiHidden/>
    <w:unhideWhenUsed/>
    <w:rsid w:val="00D1538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aconnmeros">
    <w:name w:val="List Number"/>
    <w:basedOn w:val="Normal"/>
    <w:rsid w:val="00D1538F"/>
    <w:pPr>
      <w:ind w:left="720" w:hanging="360"/>
      <w:contextualSpacing/>
    </w:pPr>
  </w:style>
  <w:style w:type="paragraph" w:styleId="Listaconnmeros2">
    <w:name w:val="List Number 2"/>
    <w:basedOn w:val="Normal"/>
    <w:unhideWhenUsed/>
    <w:rsid w:val="00D1538F"/>
    <w:pPr>
      <w:numPr>
        <w:numId w:val="8"/>
      </w:numPr>
      <w:contextualSpacing/>
    </w:pPr>
  </w:style>
  <w:style w:type="paragraph" w:styleId="Listaconvietas3">
    <w:name w:val="List Bullet 3"/>
    <w:basedOn w:val="Normal"/>
    <w:unhideWhenUsed/>
    <w:rsid w:val="00D1538F"/>
    <w:pPr>
      <w:numPr>
        <w:numId w:val="9"/>
      </w:numPr>
      <w:contextualSpacing/>
    </w:pPr>
  </w:style>
  <w:style w:type="paragraph" w:styleId="Listaconnmeros5">
    <w:name w:val="List Number 5"/>
    <w:basedOn w:val="Normal"/>
    <w:unhideWhenUsed/>
    <w:rsid w:val="00D1538F"/>
    <w:pPr>
      <w:numPr>
        <w:numId w:val="10"/>
      </w:numPr>
      <w:contextualSpacing/>
    </w:pPr>
  </w:style>
  <w:style w:type="numbering" w:customStyle="1" w:styleId="Sinlista17">
    <w:name w:val="Sin lista17"/>
    <w:next w:val="Sinlista"/>
    <w:uiPriority w:val="99"/>
    <w:semiHidden/>
    <w:unhideWhenUsed/>
    <w:rsid w:val="00F83C10"/>
  </w:style>
  <w:style w:type="table" w:customStyle="1" w:styleId="Tablaconcuadrcula23">
    <w:name w:val="Tabla con cuadrícula23"/>
    <w:basedOn w:val="Tablanormal"/>
    <w:next w:val="Tablaconcuadrcula"/>
    <w:uiPriority w:val="59"/>
    <w:rsid w:val="00F83C10"/>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TDC2">
    <w:name w:val="Título de TDC2"/>
    <w:basedOn w:val="Ttulo1"/>
    <w:next w:val="Normal"/>
    <w:uiPriority w:val="39"/>
    <w:unhideWhenUsed/>
    <w:qFormat/>
    <w:rsid w:val="00F83C10"/>
    <w:pPr>
      <w:keepLines/>
      <w:widowControl w:val="0"/>
      <w:numPr>
        <w:numId w:val="1"/>
      </w:numPr>
      <w:pBdr>
        <w:bottom w:val="single" w:sz="8" w:space="1" w:color="D9D9D9"/>
      </w:pBdr>
      <w:adjustRightInd w:val="0"/>
      <w:spacing w:line="360" w:lineRule="auto"/>
      <w:ind w:left="431" w:hanging="431"/>
      <w:jc w:val="both"/>
      <w:textAlignment w:val="baseline"/>
      <w:outlineLvl w:val="9"/>
    </w:pPr>
    <w:rPr>
      <w:rFonts w:ascii="Segoe UI" w:eastAsia="HGｺﾞｼｯｸM" w:hAnsi="Segoe UI"/>
      <w:b/>
      <w:bCs/>
      <w:color w:val="A5A5A5"/>
      <w:sz w:val="28"/>
      <w:szCs w:val="28"/>
      <w:lang w:val="es-MX" w:eastAsia="es-MX"/>
    </w:rPr>
  </w:style>
  <w:style w:type="table" w:customStyle="1" w:styleId="Sombreadoclaro-nfasis42">
    <w:name w:val="Sombreado claro - Énfasis 42"/>
    <w:basedOn w:val="Tablanormal"/>
    <w:next w:val="Sombreadoclaro-nfasis4"/>
    <w:uiPriority w:val="60"/>
    <w:rsid w:val="00F83C10"/>
    <w:rPr>
      <w:rFonts w:ascii="Cambria" w:eastAsia="Cambria" w:hAnsi="Cambria" w:cs="Times New Roman"/>
      <w:color w:val="5F5F5F"/>
      <w:sz w:val="22"/>
      <w:szCs w:val="22"/>
      <w:lang w:eastAsia="en-US"/>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customStyle="1" w:styleId="Sombreadoclaro2">
    <w:name w:val="Sombreado claro2"/>
    <w:basedOn w:val="Tablanormal"/>
    <w:next w:val="Sombreadoclaro"/>
    <w:uiPriority w:val="60"/>
    <w:rsid w:val="00F83C10"/>
    <w:rPr>
      <w:rFonts w:ascii="Cambria" w:eastAsia="Cambria" w:hAnsi="Cambria" w:cs="Times New Roman"/>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DC42">
    <w:name w:val="TDC 42"/>
    <w:basedOn w:val="Normal"/>
    <w:next w:val="Normal"/>
    <w:autoRedefine/>
    <w:uiPriority w:val="39"/>
    <w:unhideWhenUsed/>
    <w:rsid w:val="00F83C10"/>
    <w:pPr>
      <w:widowControl w:val="0"/>
      <w:adjustRightInd w:val="0"/>
      <w:spacing w:line="360" w:lineRule="auto"/>
      <w:ind w:left="540"/>
      <w:textAlignment w:val="baseline"/>
    </w:pPr>
    <w:rPr>
      <w:rFonts w:ascii="Cambria" w:hAnsi="Cambria" w:cs="Times New Roman"/>
      <w:b w:val="0"/>
      <w:sz w:val="21"/>
      <w:szCs w:val="18"/>
      <w:lang w:val="es-MX" w:eastAsia="es-MX"/>
    </w:rPr>
  </w:style>
  <w:style w:type="paragraph" w:customStyle="1" w:styleId="TDC52">
    <w:name w:val="TDC 52"/>
    <w:basedOn w:val="Normal"/>
    <w:next w:val="Normal"/>
    <w:autoRedefine/>
    <w:uiPriority w:val="39"/>
    <w:unhideWhenUsed/>
    <w:rsid w:val="00F83C10"/>
    <w:pPr>
      <w:widowControl w:val="0"/>
      <w:adjustRightInd w:val="0"/>
      <w:spacing w:line="360" w:lineRule="auto"/>
      <w:ind w:left="720"/>
      <w:textAlignment w:val="baseline"/>
    </w:pPr>
    <w:rPr>
      <w:rFonts w:ascii="Cambria" w:hAnsi="Cambria" w:cs="Times New Roman"/>
      <w:b w:val="0"/>
      <w:sz w:val="21"/>
      <w:szCs w:val="18"/>
      <w:lang w:val="es-MX" w:eastAsia="es-MX"/>
    </w:rPr>
  </w:style>
  <w:style w:type="paragraph" w:customStyle="1" w:styleId="TDC62">
    <w:name w:val="TDC 62"/>
    <w:basedOn w:val="Normal"/>
    <w:next w:val="Normal"/>
    <w:autoRedefine/>
    <w:uiPriority w:val="39"/>
    <w:unhideWhenUsed/>
    <w:rsid w:val="00F83C10"/>
    <w:pPr>
      <w:widowControl w:val="0"/>
      <w:adjustRightInd w:val="0"/>
      <w:spacing w:line="360" w:lineRule="auto"/>
      <w:ind w:left="900"/>
      <w:textAlignment w:val="baseline"/>
    </w:pPr>
    <w:rPr>
      <w:rFonts w:ascii="Cambria" w:hAnsi="Cambria" w:cs="Times New Roman"/>
      <w:b w:val="0"/>
      <w:sz w:val="21"/>
      <w:szCs w:val="18"/>
      <w:lang w:val="es-MX" w:eastAsia="es-MX"/>
    </w:rPr>
  </w:style>
  <w:style w:type="paragraph" w:customStyle="1" w:styleId="TDC72">
    <w:name w:val="TDC 72"/>
    <w:basedOn w:val="Normal"/>
    <w:next w:val="Normal"/>
    <w:autoRedefine/>
    <w:uiPriority w:val="39"/>
    <w:unhideWhenUsed/>
    <w:rsid w:val="00F83C10"/>
    <w:pPr>
      <w:widowControl w:val="0"/>
      <w:adjustRightInd w:val="0"/>
      <w:spacing w:line="360" w:lineRule="auto"/>
      <w:ind w:left="1080"/>
      <w:textAlignment w:val="baseline"/>
    </w:pPr>
    <w:rPr>
      <w:rFonts w:ascii="Cambria" w:hAnsi="Cambria" w:cs="Times New Roman"/>
      <w:b w:val="0"/>
      <w:sz w:val="21"/>
      <w:szCs w:val="18"/>
      <w:lang w:val="es-MX" w:eastAsia="es-MX"/>
    </w:rPr>
  </w:style>
  <w:style w:type="paragraph" w:customStyle="1" w:styleId="TDC82">
    <w:name w:val="TDC 82"/>
    <w:basedOn w:val="Normal"/>
    <w:next w:val="Normal"/>
    <w:autoRedefine/>
    <w:uiPriority w:val="39"/>
    <w:unhideWhenUsed/>
    <w:rsid w:val="00F83C10"/>
    <w:pPr>
      <w:widowControl w:val="0"/>
      <w:adjustRightInd w:val="0"/>
      <w:spacing w:line="360" w:lineRule="auto"/>
      <w:ind w:left="1260"/>
      <w:textAlignment w:val="baseline"/>
    </w:pPr>
    <w:rPr>
      <w:rFonts w:ascii="Cambria" w:hAnsi="Cambria" w:cs="Times New Roman"/>
      <w:b w:val="0"/>
      <w:sz w:val="21"/>
      <w:szCs w:val="18"/>
      <w:lang w:val="es-MX" w:eastAsia="es-MX"/>
    </w:rPr>
  </w:style>
  <w:style w:type="paragraph" w:customStyle="1" w:styleId="TDC92">
    <w:name w:val="TDC 92"/>
    <w:basedOn w:val="Normal"/>
    <w:next w:val="Normal"/>
    <w:autoRedefine/>
    <w:uiPriority w:val="39"/>
    <w:unhideWhenUsed/>
    <w:rsid w:val="00F83C10"/>
    <w:pPr>
      <w:widowControl w:val="0"/>
      <w:adjustRightInd w:val="0"/>
      <w:spacing w:line="360" w:lineRule="auto"/>
      <w:ind w:left="1440"/>
      <w:textAlignment w:val="baseline"/>
    </w:pPr>
    <w:rPr>
      <w:rFonts w:ascii="Cambria" w:hAnsi="Cambria" w:cs="Times New Roman"/>
      <w:b w:val="0"/>
      <w:sz w:val="21"/>
      <w:szCs w:val="18"/>
      <w:lang w:val="es-MX" w:eastAsia="es-MX"/>
    </w:rPr>
  </w:style>
  <w:style w:type="table" w:customStyle="1" w:styleId="Tablaconcuadrcula111">
    <w:name w:val="Tabla con cuadrícula111"/>
    <w:basedOn w:val="Tablanormal"/>
    <w:next w:val="Tablaconcuadrcula"/>
    <w:uiPriority w:val="39"/>
    <w:rsid w:val="00F83C10"/>
    <w:rPr>
      <w:rFonts w:ascii="Cambria" w:eastAsia="Cambria" w:hAnsi="Cambria" w:cs="Times New Roman"/>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locked/>
    <w:rsid w:val="00F83C10"/>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pgrafe1">
    <w:name w:val="Epígrafe1"/>
    <w:basedOn w:val="Normal"/>
    <w:rsid w:val="006547B1"/>
    <w:pPr>
      <w:widowControl w:val="0"/>
      <w:jc w:val="center"/>
    </w:pPr>
    <w:rPr>
      <w:rFonts w:ascii="Times New Roman" w:hAnsi="Times New Roman" w:cs="Times New Roman"/>
      <w:sz w:val="16"/>
      <w:lang w:val="es-MX"/>
    </w:rPr>
  </w:style>
  <w:style w:type="character" w:customStyle="1" w:styleId="SinespaciadoCar">
    <w:name w:val="Sin espaciado Car"/>
    <w:link w:val="Sinespaciado"/>
    <w:uiPriority w:val="1"/>
    <w:rsid w:val="00D15071"/>
    <w:rPr>
      <w:rFonts w:ascii="Calibri" w:eastAsia="Calibri" w:hAnsi="Calibri" w:cs="Times New Roman"/>
      <w:sz w:val="22"/>
      <w:szCs w:val="22"/>
      <w:lang w:eastAsia="en-US"/>
    </w:rPr>
  </w:style>
  <w:style w:type="paragraph" w:customStyle="1" w:styleId="a">
    <w:basedOn w:val="Normal"/>
    <w:next w:val="Subttulo"/>
    <w:link w:val="TtuloCar"/>
    <w:uiPriority w:val="10"/>
    <w:qFormat/>
    <w:rsid w:val="00BB3B89"/>
    <w:pPr>
      <w:suppressAutoHyphens/>
      <w:jc w:val="center"/>
    </w:pPr>
    <w:rPr>
      <w:rFonts w:ascii="Times New Roman" w:hAnsi="Times New Roman" w:cs="Times New Roman"/>
      <w:sz w:val="28"/>
      <w:lang w:eastAsia="ar-SA"/>
    </w:rPr>
  </w:style>
  <w:style w:type="character" w:customStyle="1" w:styleId="TtuloCar">
    <w:name w:val="Título Car"/>
    <w:link w:val="a"/>
    <w:uiPriority w:val="10"/>
    <w:rsid w:val="00BB3B89"/>
    <w:rPr>
      <w:rFonts w:ascii="Times New Roman" w:hAnsi="Times New Roman" w:cs="Times New Roman"/>
      <w:b/>
      <w:sz w:val="28"/>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6114">
      <w:bodyDiv w:val="1"/>
      <w:marLeft w:val="0"/>
      <w:marRight w:val="0"/>
      <w:marTop w:val="0"/>
      <w:marBottom w:val="0"/>
      <w:divBdr>
        <w:top w:val="none" w:sz="0" w:space="0" w:color="auto"/>
        <w:left w:val="none" w:sz="0" w:space="0" w:color="auto"/>
        <w:bottom w:val="none" w:sz="0" w:space="0" w:color="auto"/>
        <w:right w:val="none" w:sz="0" w:space="0" w:color="auto"/>
      </w:divBdr>
    </w:div>
    <w:div w:id="109670223">
      <w:bodyDiv w:val="1"/>
      <w:marLeft w:val="0"/>
      <w:marRight w:val="0"/>
      <w:marTop w:val="0"/>
      <w:marBottom w:val="0"/>
      <w:divBdr>
        <w:top w:val="none" w:sz="0" w:space="0" w:color="auto"/>
        <w:left w:val="none" w:sz="0" w:space="0" w:color="auto"/>
        <w:bottom w:val="none" w:sz="0" w:space="0" w:color="auto"/>
        <w:right w:val="none" w:sz="0" w:space="0" w:color="auto"/>
      </w:divBdr>
    </w:div>
    <w:div w:id="116143696">
      <w:bodyDiv w:val="1"/>
      <w:marLeft w:val="0"/>
      <w:marRight w:val="0"/>
      <w:marTop w:val="0"/>
      <w:marBottom w:val="0"/>
      <w:divBdr>
        <w:top w:val="none" w:sz="0" w:space="0" w:color="auto"/>
        <w:left w:val="none" w:sz="0" w:space="0" w:color="auto"/>
        <w:bottom w:val="none" w:sz="0" w:space="0" w:color="auto"/>
        <w:right w:val="none" w:sz="0" w:space="0" w:color="auto"/>
      </w:divBdr>
    </w:div>
    <w:div w:id="197472260">
      <w:bodyDiv w:val="1"/>
      <w:marLeft w:val="0"/>
      <w:marRight w:val="0"/>
      <w:marTop w:val="0"/>
      <w:marBottom w:val="0"/>
      <w:divBdr>
        <w:top w:val="none" w:sz="0" w:space="0" w:color="auto"/>
        <w:left w:val="none" w:sz="0" w:space="0" w:color="auto"/>
        <w:bottom w:val="none" w:sz="0" w:space="0" w:color="auto"/>
        <w:right w:val="none" w:sz="0" w:space="0" w:color="auto"/>
      </w:divBdr>
    </w:div>
    <w:div w:id="207300875">
      <w:bodyDiv w:val="1"/>
      <w:marLeft w:val="0"/>
      <w:marRight w:val="0"/>
      <w:marTop w:val="0"/>
      <w:marBottom w:val="0"/>
      <w:divBdr>
        <w:top w:val="none" w:sz="0" w:space="0" w:color="auto"/>
        <w:left w:val="none" w:sz="0" w:space="0" w:color="auto"/>
        <w:bottom w:val="none" w:sz="0" w:space="0" w:color="auto"/>
        <w:right w:val="none" w:sz="0" w:space="0" w:color="auto"/>
      </w:divBdr>
    </w:div>
    <w:div w:id="342436701">
      <w:bodyDiv w:val="1"/>
      <w:marLeft w:val="0"/>
      <w:marRight w:val="0"/>
      <w:marTop w:val="0"/>
      <w:marBottom w:val="0"/>
      <w:divBdr>
        <w:top w:val="none" w:sz="0" w:space="0" w:color="auto"/>
        <w:left w:val="none" w:sz="0" w:space="0" w:color="auto"/>
        <w:bottom w:val="none" w:sz="0" w:space="0" w:color="auto"/>
        <w:right w:val="none" w:sz="0" w:space="0" w:color="auto"/>
      </w:divBdr>
    </w:div>
    <w:div w:id="381562082">
      <w:bodyDiv w:val="1"/>
      <w:marLeft w:val="0"/>
      <w:marRight w:val="0"/>
      <w:marTop w:val="0"/>
      <w:marBottom w:val="0"/>
      <w:divBdr>
        <w:top w:val="none" w:sz="0" w:space="0" w:color="auto"/>
        <w:left w:val="none" w:sz="0" w:space="0" w:color="auto"/>
        <w:bottom w:val="none" w:sz="0" w:space="0" w:color="auto"/>
        <w:right w:val="none" w:sz="0" w:space="0" w:color="auto"/>
      </w:divBdr>
    </w:div>
    <w:div w:id="428934218">
      <w:bodyDiv w:val="1"/>
      <w:marLeft w:val="0"/>
      <w:marRight w:val="0"/>
      <w:marTop w:val="0"/>
      <w:marBottom w:val="0"/>
      <w:divBdr>
        <w:top w:val="none" w:sz="0" w:space="0" w:color="auto"/>
        <w:left w:val="none" w:sz="0" w:space="0" w:color="auto"/>
        <w:bottom w:val="none" w:sz="0" w:space="0" w:color="auto"/>
        <w:right w:val="none" w:sz="0" w:space="0" w:color="auto"/>
      </w:divBdr>
    </w:div>
    <w:div w:id="456142205">
      <w:bodyDiv w:val="1"/>
      <w:marLeft w:val="0"/>
      <w:marRight w:val="0"/>
      <w:marTop w:val="0"/>
      <w:marBottom w:val="0"/>
      <w:divBdr>
        <w:top w:val="none" w:sz="0" w:space="0" w:color="auto"/>
        <w:left w:val="none" w:sz="0" w:space="0" w:color="auto"/>
        <w:bottom w:val="none" w:sz="0" w:space="0" w:color="auto"/>
        <w:right w:val="none" w:sz="0" w:space="0" w:color="auto"/>
      </w:divBdr>
    </w:div>
    <w:div w:id="465511563">
      <w:bodyDiv w:val="1"/>
      <w:marLeft w:val="0"/>
      <w:marRight w:val="0"/>
      <w:marTop w:val="0"/>
      <w:marBottom w:val="0"/>
      <w:divBdr>
        <w:top w:val="none" w:sz="0" w:space="0" w:color="auto"/>
        <w:left w:val="none" w:sz="0" w:space="0" w:color="auto"/>
        <w:bottom w:val="none" w:sz="0" w:space="0" w:color="auto"/>
        <w:right w:val="none" w:sz="0" w:space="0" w:color="auto"/>
      </w:divBdr>
    </w:div>
    <w:div w:id="527453069">
      <w:bodyDiv w:val="1"/>
      <w:marLeft w:val="0"/>
      <w:marRight w:val="0"/>
      <w:marTop w:val="0"/>
      <w:marBottom w:val="0"/>
      <w:divBdr>
        <w:top w:val="none" w:sz="0" w:space="0" w:color="auto"/>
        <w:left w:val="none" w:sz="0" w:space="0" w:color="auto"/>
        <w:bottom w:val="none" w:sz="0" w:space="0" w:color="auto"/>
        <w:right w:val="none" w:sz="0" w:space="0" w:color="auto"/>
      </w:divBdr>
    </w:div>
    <w:div w:id="596712962">
      <w:bodyDiv w:val="1"/>
      <w:marLeft w:val="0"/>
      <w:marRight w:val="0"/>
      <w:marTop w:val="0"/>
      <w:marBottom w:val="0"/>
      <w:divBdr>
        <w:top w:val="none" w:sz="0" w:space="0" w:color="auto"/>
        <w:left w:val="none" w:sz="0" w:space="0" w:color="auto"/>
        <w:bottom w:val="none" w:sz="0" w:space="0" w:color="auto"/>
        <w:right w:val="none" w:sz="0" w:space="0" w:color="auto"/>
      </w:divBdr>
    </w:div>
    <w:div w:id="740568171">
      <w:bodyDiv w:val="1"/>
      <w:marLeft w:val="0"/>
      <w:marRight w:val="0"/>
      <w:marTop w:val="0"/>
      <w:marBottom w:val="0"/>
      <w:divBdr>
        <w:top w:val="none" w:sz="0" w:space="0" w:color="auto"/>
        <w:left w:val="none" w:sz="0" w:space="0" w:color="auto"/>
        <w:bottom w:val="none" w:sz="0" w:space="0" w:color="auto"/>
        <w:right w:val="none" w:sz="0" w:space="0" w:color="auto"/>
      </w:divBdr>
    </w:div>
    <w:div w:id="756250600">
      <w:bodyDiv w:val="1"/>
      <w:marLeft w:val="0"/>
      <w:marRight w:val="0"/>
      <w:marTop w:val="0"/>
      <w:marBottom w:val="0"/>
      <w:divBdr>
        <w:top w:val="none" w:sz="0" w:space="0" w:color="auto"/>
        <w:left w:val="none" w:sz="0" w:space="0" w:color="auto"/>
        <w:bottom w:val="none" w:sz="0" w:space="0" w:color="auto"/>
        <w:right w:val="none" w:sz="0" w:space="0" w:color="auto"/>
      </w:divBdr>
    </w:div>
    <w:div w:id="813907267">
      <w:bodyDiv w:val="1"/>
      <w:marLeft w:val="0"/>
      <w:marRight w:val="0"/>
      <w:marTop w:val="0"/>
      <w:marBottom w:val="0"/>
      <w:divBdr>
        <w:top w:val="none" w:sz="0" w:space="0" w:color="auto"/>
        <w:left w:val="none" w:sz="0" w:space="0" w:color="auto"/>
        <w:bottom w:val="none" w:sz="0" w:space="0" w:color="auto"/>
        <w:right w:val="none" w:sz="0" w:space="0" w:color="auto"/>
      </w:divBdr>
    </w:div>
    <w:div w:id="880558015">
      <w:bodyDiv w:val="1"/>
      <w:marLeft w:val="0"/>
      <w:marRight w:val="0"/>
      <w:marTop w:val="0"/>
      <w:marBottom w:val="0"/>
      <w:divBdr>
        <w:top w:val="none" w:sz="0" w:space="0" w:color="auto"/>
        <w:left w:val="none" w:sz="0" w:space="0" w:color="auto"/>
        <w:bottom w:val="none" w:sz="0" w:space="0" w:color="auto"/>
        <w:right w:val="none" w:sz="0" w:space="0" w:color="auto"/>
      </w:divBdr>
    </w:div>
    <w:div w:id="907960114">
      <w:bodyDiv w:val="1"/>
      <w:marLeft w:val="0"/>
      <w:marRight w:val="0"/>
      <w:marTop w:val="0"/>
      <w:marBottom w:val="0"/>
      <w:divBdr>
        <w:top w:val="none" w:sz="0" w:space="0" w:color="auto"/>
        <w:left w:val="none" w:sz="0" w:space="0" w:color="auto"/>
        <w:bottom w:val="none" w:sz="0" w:space="0" w:color="auto"/>
        <w:right w:val="none" w:sz="0" w:space="0" w:color="auto"/>
      </w:divBdr>
    </w:div>
    <w:div w:id="933973920">
      <w:bodyDiv w:val="1"/>
      <w:marLeft w:val="0"/>
      <w:marRight w:val="0"/>
      <w:marTop w:val="0"/>
      <w:marBottom w:val="0"/>
      <w:divBdr>
        <w:top w:val="none" w:sz="0" w:space="0" w:color="auto"/>
        <w:left w:val="none" w:sz="0" w:space="0" w:color="auto"/>
        <w:bottom w:val="none" w:sz="0" w:space="0" w:color="auto"/>
        <w:right w:val="none" w:sz="0" w:space="0" w:color="auto"/>
      </w:divBdr>
    </w:div>
    <w:div w:id="1179009493">
      <w:bodyDiv w:val="1"/>
      <w:marLeft w:val="0"/>
      <w:marRight w:val="0"/>
      <w:marTop w:val="0"/>
      <w:marBottom w:val="0"/>
      <w:divBdr>
        <w:top w:val="none" w:sz="0" w:space="0" w:color="auto"/>
        <w:left w:val="none" w:sz="0" w:space="0" w:color="auto"/>
        <w:bottom w:val="none" w:sz="0" w:space="0" w:color="auto"/>
        <w:right w:val="none" w:sz="0" w:space="0" w:color="auto"/>
      </w:divBdr>
    </w:div>
    <w:div w:id="1188376548">
      <w:bodyDiv w:val="1"/>
      <w:marLeft w:val="0"/>
      <w:marRight w:val="0"/>
      <w:marTop w:val="0"/>
      <w:marBottom w:val="0"/>
      <w:divBdr>
        <w:top w:val="none" w:sz="0" w:space="0" w:color="auto"/>
        <w:left w:val="none" w:sz="0" w:space="0" w:color="auto"/>
        <w:bottom w:val="none" w:sz="0" w:space="0" w:color="auto"/>
        <w:right w:val="none" w:sz="0" w:space="0" w:color="auto"/>
      </w:divBdr>
    </w:div>
    <w:div w:id="1433281040">
      <w:bodyDiv w:val="1"/>
      <w:marLeft w:val="0"/>
      <w:marRight w:val="0"/>
      <w:marTop w:val="0"/>
      <w:marBottom w:val="0"/>
      <w:divBdr>
        <w:top w:val="none" w:sz="0" w:space="0" w:color="auto"/>
        <w:left w:val="none" w:sz="0" w:space="0" w:color="auto"/>
        <w:bottom w:val="none" w:sz="0" w:space="0" w:color="auto"/>
        <w:right w:val="none" w:sz="0" w:space="0" w:color="auto"/>
      </w:divBdr>
    </w:div>
    <w:div w:id="1482577857">
      <w:bodyDiv w:val="1"/>
      <w:marLeft w:val="0"/>
      <w:marRight w:val="0"/>
      <w:marTop w:val="0"/>
      <w:marBottom w:val="0"/>
      <w:divBdr>
        <w:top w:val="none" w:sz="0" w:space="0" w:color="auto"/>
        <w:left w:val="none" w:sz="0" w:space="0" w:color="auto"/>
        <w:bottom w:val="none" w:sz="0" w:space="0" w:color="auto"/>
        <w:right w:val="none" w:sz="0" w:space="0" w:color="auto"/>
      </w:divBdr>
    </w:div>
    <w:div w:id="1582638675">
      <w:bodyDiv w:val="1"/>
      <w:marLeft w:val="0"/>
      <w:marRight w:val="0"/>
      <w:marTop w:val="0"/>
      <w:marBottom w:val="0"/>
      <w:divBdr>
        <w:top w:val="none" w:sz="0" w:space="0" w:color="auto"/>
        <w:left w:val="none" w:sz="0" w:space="0" w:color="auto"/>
        <w:bottom w:val="none" w:sz="0" w:space="0" w:color="auto"/>
        <w:right w:val="none" w:sz="0" w:space="0" w:color="auto"/>
      </w:divBdr>
    </w:div>
    <w:div w:id="1594825266">
      <w:bodyDiv w:val="1"/>
      <w:marLeft w:val="0"/>
      <w:marRight w:val="0"/>
      <w:marTop w:val="0"/>
      <w:marBottom w:val="0"/>
      <w:divBdr>
        <w:top w:val="none" w:sz="0" w:space="0" w:color="auto"/>
        <w:left w:val="none" w:sz="0" w:space="0" w:color="auto"/>
        <w:bottom w:val="none" w:sz="0" w:space="0" w:color="auto"/>
        <w:right w:val="none" w:sz="0" w:space="0" w:color="auto"/>
      </w:divBdr>
    </w:div>
    <w:div w:id="1625043727">
      <w:bodyDiv w:val="1"/>
      <w:marLeft w:val="0"/>
      <w:marRight w:val="0"/>
      <w:marTop w:val="0"/>
      <w:marBottom w:val="0"/>
      <w:divBdr>
        <w:top w:val="none" w:sz="0" w:space="0" w:color="auto"/>
        <w:left w:val="none" w:sz="0" w:space="0" w:color="auto"/>
        <w:bottom w:val="none" w:sz="0" w:space="0" w:color="auto"/>
        <w:right w:val="none" w:sz="0" w:space="0" w:color="auto"/>
      </w:divBdr>
    </w:div>
    <w:div w:id="1704938139">
      <w:bodyDiv w:val="1"/>
      <w:marLeft w:val="0"/>
      <w:marRight w:val="0"/>
      <w:marTop w:val="0"/>
      <w:marBottom w:val="0"/>
      <w:divBdr>
        <w:top w:val="none" w:sz="0" w:space="0" w:color="auto"/>
        <w:left w:val="none" w:sz="0" w:space="0" w:color="auto"/>
        <w:bottom w:val="none" w:sz="0" w:space="0" w:color="auto"/>
        <w:right w:val="none" w:sz="0" w:space="0" w:color="auto"/>
      </w:divBdr>
    </w:div>
    <w:div w:id="1762679531">
      <w:bodyDiv w:val="1"/>
      <w:marLeft w:val="0"/>
      <w:marRight w:val="0"/>
      <w:marTop w:val="0"/>
      <w:marBottom w:val="0"/>
      <w:divBdr>
        <w:top w:val="none" w:sz="0" w:space="0" w:color="auto"/>
        <w:left w:val="none" w:sz="0" w:space="0" w:color="auto"/>
        <w:bottom w:val="none" w:sz="0" w:space="0" w:color="auto"/>
        <w:right w:val="none" w:sz="0" w:space="0" w:color="auto"/>
      </w:divBdr>
    </w:div>
    <w:div w:id="2037147739">
      <w:bodyDiv w:val="1"/>
      <w:marLeft w:val="0"/>
      <w:marRight w:val="0"/>
      <w:marTop w:val="0"/>
      <w:marBottom w:val="0"/>
      <w:divBdr>
        <w:top w:val="none" w:sz="0" w:space="0" w:color="auto"/>
        <w:left w:val="none" w:sz="0" w:space="0" w:color="auto"/>
        <w:bottom w:val="none" w:sz="0" w:space="0" w:color="auto"/>
        <w:right w:val="none" w:sz="0" w:space="0" w:color="auto"/>
      </w:divBdr>
    </w:div>
    <w:div w:id="2122261697">
      <w:bodyDiv w:val="1"/>
      <w:marLeft w:val="0"/>
      <w:marRight w:val="0"/>
      <w:marTop w:val="0"/>
      <w:marBottom w:val="0"/>
      <w:divBdr>
        <w:top w:val="none" w:sz="0" w:space="0" w:color="auto"/>
        <w:left w:val="none" w:sz="0" w:space="0" w:color="auto"/>
        <w:bottom w:val="none" w:sz="0" w:space="0" w:color="auto"/>
        <w:right w:val="none" w:sz="0" w:space="0" w:color="auto"/>
      </w:divBdr>
    </w:div>
    <w:div w:id="21297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rael.rodriguez@cecyted.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364D-2271-40EA-9553-7FE8AA7E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4465</Words>
  <Characters>24558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IMSS</Company>
  <LinksUpToDate>false</LinksUpToDate>
  <CharactersWithSpaces>28966</CharactersWithSpaces>
  <SharedDoc>false</SharedDoc>
  <HLinks>
    <vt:vector size="12" baseType="variant">
      <vt:variant>
        <vt:i4>6684698</vt:i4>
      </vt:variant>
      <vt:variant>
        <vt:i4>3</vt:i4>
      </vt:variant>
      <vt:variant>
        <vt:i4>0</vt:i4>
      </vt:variant>
      <vt:variant>
        <vt:i4>5</vt:i4>
      </vt:variant>
      <vt:variant>
        <vt:lpwstr>mailto:compranet@funcionpublica.gob.mx</vt:lpwstr>
      </vt:variant>
      <vt:variant>
        <vt:lpwstr/>
      </vt:variant>
      <vt:variant>
        <vt:i4>7995441</vt:i4>
      </vt:variant>
      <vt:variant>
        <vt:i4>0</vt:i4>
      </vt:variant>
      <vt:variant>
        <vt:i4>0</vt:i4>
      </vt:variant>
      <vt:variant>
        <vt:i4>5</vt:i4>
      </vt:variant>
      <vt:variant>
        <vt:lpwstr>https://compranet.funcionpublica.gob.mx/web/login.html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IMSS</dc:creator>
  <cp:lastModifiedBy>Alba Payan</cp:lastModifiedBy>
  <cp:revision>22</cp:revision>
  <cp:lastPrinted>2019-11-22T20:20:00Z</cp:lastPrinted>
  <dcterms:created xsi:type="dcterms:W3CDTF">2019-11-20T23:58:00Z</dcterms:created>
  <dcterms:modified xsi:type="dcterms:W3CDTF">2019-11-22T20:56:00Z</dcterms:modified>
</cp:coreProperties>
</file>